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1" w:type="dxa"/>
        <w:tblInd w:w="-71" w:type="dxa"/>
        <w:tblCellMar>
          <w:left w:w="71" w:type="dxa"/>
          <w:right w:w="71" w:type="dxa"/>
        </w:tblCellMar>
        <w:tblLook w:val="04A0" w:firstRow="1" w:lastRow="0" w:firstColumn="1" w:lastColumn="0" w:noHBand="0" w:noVBand="1"/>
      </w:tblPr>
      <w:tblGrid>
        <w:gridCol w:w="9052"/>
        <w:gridCol w:w="1219"/>
        <w:gridCol w:w="147"/>
      </w:tblGrid>
      <w:tr w:rsidR="0094382F" w:rsidRPr="009D2046" w:rsidTr="00915927">
        <w:tc>
          <w:tcPr>
            <w:tcW w:w="2471" w:type="dxa"/>
          </w:tcPr>
          <w:p w:rsidR="0094382F" w:rsidRPr="009D2046" w:rsidRDefault="00153EBE" w:rsidP="00915927">
            <w:pPr>
              <w:suppressAutoHyphens/>
              <w:spacing w:after="0" w:line="240" w:lineRule="auto"/>
              <w:jc w:val="center"/>
              <w:rPr>
                <w:rFonts w:ascii="Times New Roman" w:hAnsi="Times New Roman"/>
                <w:kern w:val="2"/>
                <w:sz w:val="26"/>
                <w:szCs w:val="20"/>
                <w:lang w:eastAsia="ru-RU"/>
              </w:rPr>
            </w:pPr>
            <w:r w:rsidRPr="00153EBE">
              <w:rPr>
                <w:rFonts w:ascii="Times New Roman" w:hAnsi="Times New Roman"/>
                <w:kern w:val="2"/>
                <w:sz w:val="26"/>
                <w:szCs w:val="20"/>
                <w:lang w:eastAsia="ru-RU"/>
              </w:rPr>
              <w:drawing>
                <wp:inline distT="0" distB="0" distL="0" distR="0" wp14:anchorId="73E3271A" wp14:editId="2165C766">
                  <wp:extent cx="6480175" cy="91478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9147810"/>
                          </a:xfrm>
                          <a:prstGeom prst="rect">
                            <a:avLst/>
                          </a:prstGeom>
                        </pic:spPr>
                      </pic:pic>
                    </a:graphicData>
                  </a:graphic>
                </wp:inline>
              </w:drawing>
            </w:r>
            <w:bookmarkStart w:id="0" w:name="_GoBack"/>
            <w:bookmarkEnd w:id="0"/>
          </w:p>
        </w:tc>
        <w:tc>
          <w:tcPr>
            <w:tcW w:w="5279" w:type="dxa"/>
          </w:tcPr>
          <w:p w:rsidR="0094382F" w:rsidRPr="009D2046" w:rsidRDefault="0094382F" w:rsidP="00915927">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r w:rsidRPr="007344F5">
              <w:rPr>
                <w:rFonts w:ascii="Times New Roman" w:hAnsi="Times New Roman"/>
                <w:noProof/>
                <w:kern w:val="2"/>
                <w:sz w:val="20"/>
                <w:szCs w:val="20"/>
                <w:lang w:eastAsia="ru-RU"/>
              </w:rPr>
              <w:drawing>
                <wp:inline distT="0" distB="0" distL="0" distR="0">
                  <wp:extent cx="596900" cy="6921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692150"/>
                          </a:xfrm>
                          <a:prstGeom prst="rect">
                            <a:avLst/>
                          </a:prstGeom>
                          <a:noFill/>
                          <a:ln>
                            <a:noFill/>
                          </a:ln>
                        </pic:spPr>
                      </pic:pic>
                    </a:graphicData>
                  </a:graphic>
                </wp:inline>
              </w:drawing>
            </w:r>
          </w:p>
        </w:tc>
        <w:tc>
          <w:tcPr>
            <w:tcW w:w="1561" w:type="dxa"/>
          </w:tcPr>
          <w:p w:rsidR="0094382F" w:rsidRPr="009D2046" w:rsidRDefault="0094382F" w:rsidP="00915927">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Pr="009D2046" w:rsidRDefault="0094382F" w:rsidP="0094382F">
      <w:pPr>
        <w:suppressAutoHyphens/>
        <w:spacing w:after="120" w:line="240" w:lineRule="atLeast"/>
        <w:jc w:val="center"/>
        <w:rPr>
          <w:rFonts w:ascii="Times New Roman" w:hAnsi="Times New Roman"/>
          <w:kern w:val="2"/>
          <w:sz w:val="20"/>
          <w:szCs w:val="20"/>
          <w:lang w:eastAsia="ru-RU"/>
        </w:rPr>
      </w:pPr>
      <w:r w:rsidRPr="009D2046">
        <w:rPr>
          <w:rFonts w:ascii="Times New Roman" w:hAnsi="Times New Roman"/>
          <w:b/>
          <w:bCs/>
          <w:spacing w:val="44"/>
          <w:kern w:val="2"/>
          <w:sz w:val="24"/>
          <w:szCs w:val="24"/>
          <w:lang w:eastAsia="ru-RU"/>
        </w:rPr>
        <w:lastRenderedPageBreak/>
        <w:t>МИНИСТЕРСТВО ПРОСВЕЩЕНИЯ</w:t>
      </w:r>
      <w:r w:rsidRPr="009D2046">
        <w:rPr>
          <w:rFonts w:ascii="Times New Roman" w:hAnsi="Times New Roman"/>
          <w:kern w:val="2"/>
          <w:sz w:val="20"/>
          <w:szCs w:val="20"/>
          <w:lang w:eastAsia="ru-RU"/>
        </w:rPr>
        <w:br/>
      </w:r>
      <w:r w:rsidRPr="009D2046">
        <w:rPr>
          <w:rFonts w:ascii="Times New Roman" w:hAnsi="Times New Roman"/>
          <w:b/>
          <w:bCs/>
          <w:spacing w:val="44"/>
          <w:kern w:val="2"/>
          <w:sz w:val="24"/>
          <w:szCs w:val="24"/>
          <w:lang w:eastAsia="ru-RU"/>
        </w:rPr>
        <w:t>РОССИЙСКОЙ ФЕДЕРАЦИИ</w:t>
      </w:r>
    </w:p>
    <w:p w:rsidR="0094382F" w:rsidRPr="009D2046" w:rsidRDefault="0094382F" w:rsidP="0094382F">
      <w:pPr>
        <w:suppressAutoHyphens/>
        <w:spacing w:after="0" w:line="320" w:lineRule="exact"/>
        <w:jc w:val="center"/>
        <w:rPr>
          <w:rFonts w:ascii="Times New Roman" w:hAnsi="Times New Roman"/>
          <w:kern w:val="2"/>
          <w:sz w:val="28"/>
          <w:szCs w:val="28"/>
          <w:lang w:eastAsia="ru-RU"/>
        </w:rPr>
      </w:pPr>
      <w:r w:rsidRPr="009D2046">
        <w:rPr>
          <w:rFonts w:ascii="Times New Roman" w:hAnsi="Times New Roman"/>
          <w:b/>
          <w:bCs/>
          <w:spacing w:val="26"/>
          <w:kern w:val="2"/>
          <w:sz w:val="24"/>
          <w:szCs w:val="24"/>
          <w:lang w:eastAsia="ru-RU"/>
        </w:rPr>
        <w:t>(МИНПРОСВЕЩЕНИЯ РОССИИ)</w:t>
      </w:r>
    </w:p>
    <w:p w:rsidR="0094382F" w:rsidRPr="009D2046" w:rsidRDefault="0094382F" w:rsidP="0094382F">
      <w:pPr>
        <w:suppressAutoHyphens/>
        <w:spacing w:after="0" w:line="240" w:lineRule="atLeast"/>
        <w:jc w:val="center"/>
        <w:rPr>
          <w:rFonts w:ascii="Times New Roman" w:hAnsi="Times New Roman"/>
          <w:b/>
          <w:bCs/>
          <w:spacing w:val="20"/>
          <w:kern w:val="2"/>
          <w:sz w:val="24"/>
          <w:szCs w:val="24"/>
          <w:lang w:eastAsia="ru-RU"/>
        </w:rPr>
      </w:pPr>
    </w:p>
    <w:p w:rsidR="0094382F" w:rsidRPr="009D2046" w:rsidRDefault="0094382F" w:rsidP="0094382F">
      <w:pPr>
        <w:keepNext/>
        <w:suppressAutoHyphens/>
        <w:spacing w:after="0" w:line="240" w:lineRule="atLeast"/>
        <w:jc w:val="center"/>
        <w:outlineLvl w:val="0"/>
        <w:rPr>
          <w:rFonts w:ascii="Times New Roman" w:hAnsi="Times New Roman"/>
          <w:spacing w:val="20"/>
          <w:kern w:val="2"/>
          <w:sz w:val="36"/>
          <w:szCs w:val="36"/>
          <w:lang w:eastAsia="ru-RU"/>
        </w:rPr>
      </w:pPr>
      <w:r w:rsidRPr="009D2046">
        <w:rPr>
          <w:rFonts w:ascii="Times New Roman" w:hAnsi="Times New Roman"/>
          <w:b/>
          <w:spacing w:val="20"/>
          <w:kern w:val="2"/>
          <w:sz w:val="36"/>
          <w:szCs w:val="36"/>
          <w:lang w:eastAsia="ru-RU"/>
        </w:rPr>
        <w:t>П Р И К А З</w:t>
      </w:r>
    </w:p>
    <w:p w:rsidR="0094382F" w:rsidRPr="009D2046" w:rsidRDefault="0094382F" w:rsidP="0094382F">
      <w:pPr>
        <w:suppressAutoHyphens/>
        <w:spacing w:after="0" w:line="240" w:lineRule="atLeast"/>
        <w:jc w:val="center"/>
        <w:rPr>
          <w:rFonts w:ascii="JournalSans" w:hAnsi="JournalSans"/>
          <w:kern w:val="2"/>
          <w:sz w:val="16"/>
          <w:szCs w:val="20"/>
          <w:lang w:eastAsia="ru-RU"/>
        </w:rPr>
      </w:pPr>
    </w:p>
    <w:tbl>
      <w:tblPr>
        <w:tblW w:w="10206" w:type="dxa"/>
        <w:tblInd w:w="-71" w:type="dxa"/>
        <w:tblCellMar>
          <w:left w:w="71" w:type="dxa"/>
          <w:right w:w="71" w:type="dxa"/>
        </w:tblCellMar>
        <w:tblLook w:val="04A0" w:firstRow="1" w:lastRow="0" w:firstColumn="1" w:lastColumn="0" w:noHBand="0" w:noVBand="1"/>
      </w:tblPr>
      <w:tblGrid>
        <w:gridCol w:w="4039"/>
        <w:gridCol w:w="2269"/>
        <w:gridCol w:w="3898"/>
      </w:tblGrid>
      <w:tr w:rsidR="0094382F" w:rsidRPr="00FD0793" w:rsidTr="00915927">
        <w:trPr>
          <w:trHeight w:val="646"/>
        </w:trPr>
        <w:tc>
          <w:tcPr>
            <w:tcW w:w="4039" w:type="dxa"/>
          </w:tcPr>
          <w:p w:rsidR="0094382F" w:rsidRPr="009D2046" w:rsidRDefault="0094382F" w:rsidP="00915927">
            <w:pPr>
              <w:suppressAutoHyphens/>
              <w:spacing w:after="120" w:line="240" w:lineRule="atLeast"/>
              <w:rPr>
                <w:rFonts w:ascii="Times New Roman" w:hAnsi="Times New Roman"/>
                <w:kern w:val="2"/>
                <w:sz w:val="20"/>
                <w:szCs w:val="20"/>
                <w:lang w:eastAsia="ru-RU"/>
              </w:rPr>
            </w:pP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25</w:t>
            </w:r>
            <w:r w:rsidRPr="009D2046">
              <w:rPr>
                <w:rFonts w:ascii="Times New Roman" w:hAnsi="Times New Roman"/>
                <w:kern w:val="2"/>
                <w:sz w:val="28"/>
                <w:szCs w:val="28"/>
                <w:u w:val="single"/>
                <w:lang w:eastAsia="ru-RU"/>
              </w:rPr>
              <w:t>    </w:t>
            </w: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 xml:space="preserve">ноября  </w:t>
            </w:r>
            <w:r w:rsidRPr="009D2046">
              <w:rPr>
                <w:rFonts w:ascii="Times New Roman" w:hAnsi="Times New Roman"/>
                <w:kern w:val="2"/>
                <w:sz w:val="28"/>
                <w:szCs w:val="28"/>
                <w:lang w:val="en-US" w:eastAsia="ru-RU"/>
              </w:rPr>
              <w:t>20</w:t>
            </w:r>
            <w:r w:rsidRPr="009D2046">
              <w:rPr>
                <w:rFonts w:ascii="Times New Roman" w:hAnsi="Times New Roman"/>
                <w:kern w:val="2"/>
                <w:sz w:val="28"/>
                <w:szCs w:val="28"/>
                <w:lang w:eastAsia="ru-RU"/>
              </w:rPr>
              <w:t>22 г.</w:t>
            </w:r>
          </w:p>
          <w:p w:rsidR="0094382F" w:rsidRPr="009D2046" w:rsidRDefault="0094382F" w:rsidP="00915927">
            <w:pPr>
              <w:suppressAutoHyphens/>
              <w:spacing w:after="0" w:line="240" w:lineRule="auto"/>
              <w:rPr>
                <w:rFonts w:ascii="Times New Roman" w:hAnsi="Times New Roman"/>
                <w:kern w:val="2"/>
                <w:sz w:val="26"/>
                <w:szCs w:val="26"/>
                <w:lang w:eastAsia="ru-RU"/>
              </w:rPr>
            </w:pPr>
          </w:p>
        </w:tc>
        <w:tc>
          <w:tcPr>
            <w:tcW w:w="2269" w:type="dxa"/>
          </w:tcPr>
          <w:p w:rsidR="0094382F" w:rsidRPr="009D2046" w:rsidRDefault="0094382F" w:rsidP="00915927">
            <w:pPr>
              <w:suppressAutoHyphens/>
              <w:spacing w:after="0" w:line="240" w:lineRule="auto"/>
              <w:rPr>
                <w:rFonts w:ascii="Times New Roman" w:hAnsi="Times New Roman"/>
                <w:kern w:val="2"/>
                <w:sz w:val="16"/>
                <w:szCs w:val="16"/>
                <w:lang w:eastAsia="ru-RU"/>
              </w:rPr>
            </w:pPr>
          </w:p>
          <w:p w:rsidR="0094382F" w:rsidRPr="009D2046" w:rsidRDefault="0094382F" w:rsidP="00915927">
            <w:pPr>
              <w:suppressAutoHyphens/>
              <w:spacing w:after="0" w:line="240" w:lineRule="auto"/>
              <w:rPr>
                <w:rFonts w:ascii="Times New Roman" w:hAnsi="Times New Roman"/>
                <w:kern w:val="2"/>
                <w:sz w:val="16"/>
                <w:szCs w:val="16"/>
                <w:lang w:eastAsia="ru-RU"/>
              </w:rPr>
            </w:pPr>
          </w:p>
          <w:p w:rsidR="0094382F" w:rsidRPr="009D2046" w:rsidRDefault="0094382F" w:rsidP="00915927">
            <w:pPr>
              <w:suppressAutoHyphens/>
              <w:spacing w:after="0" w:line="240" w:lineRule="auto"/>
              <w:ind w:firstLine="71"/>
              <w:jc w:val="center"/>
              <w:rPr>
                <w:rFonts w:ascii="Times New Roman" w:hAnsi="Times New Roman"/>
                <w:kern w:val="2"/>
                <w:sz w:val="20"/>
                <w:szCs w:val="20"/>
                <w:lang w:eastAsia="ru-RU"/>
              </w:rPr>
            </w:pPr>
            <w:r w:rsidRPr="009D2046">
              <w:rPr>
                <w:rFonts w:ascii="Times New Roman" w:hAnsi="Times New Roman"/>
                <w:kern w:val="2"/>
                <w:sz w:val="28"/>
                <w:szCs w:val="26"/>
                <w:lang w:eastAsia="ru-RU"/>
              </w:rPr>
              <w:t>Москва</w:t>
            </w:r>
          </w:p>
        </w:tc>
        <w:tc>
          <w:tcPr>
            <w:tcW w:w="3898" w:type="dxa"/>
          </w:tcPr>
          <w:p w:rsidR="0094382F" w:rsidRPr="00FD0793" w:rsidRDefault="0094382F" w:rsidP="00915927">
            <w:pPr>
              <w:suppressAutoHyphens/>
              <w:spacing w:after="0" w:line="240" w:lineRule="auto"/>
              <w:jc w:val="right"/>
              <w:rPr>
                <w:rFonts w:ascii="Times New Roman" w:hAnsi="Times New Roman"/>
                <w:kern w:val="2"/>
                <w:sz w:val="20"/>
                <w:szCs w:val="20"/>
                <w:u w:val="single"/>
                <w:lang w:eastAsia="ru-RU"/>
              </w:rPr>
            </w:pPr>
            <w:r w:rsidRPr="00FD0793">
              <w:rPr>
                <w:rFonts w:ascii="Times New Roman" w:hAnsi="Times New Roman"/>
                <w:kern w:val="2"/>
                <w:sz w:val="28"/>
                <w:szCs w:val="28"/>
                <w:u w:val="single"/>
                <w:lang w:eastAsia="ru-RU"/>
              </w:rPr>
              <w:t>№</w:t>
            </w:r>
            <w:r w:rsidRPr="00FD0793">
              <w:rPr>
                <w:rFonts w:ascii="Times New Roman" w:hAnsi="Times New Roman"/>
                <w:kern w:val="2"/>
                <w:sz w:val="26"/>
                <w:szCs w:val="26"/>
                <w:u w:val="single"/>
                <w:lang w:eastAsia="ru-RU"/>
              </w:rPr>
              <w:t>1028</w:t>
            </w:r>
          </w:p>
        </w:tc>
      </w:tr>
    </w:tbl>
    <w:p w:rsidR="0094382F" w:rsidRPr="009D2046" w:rsidRDefault="0094382F" w:rsidP="0094382F">
      <w:pPr>
        <w:widowControl w:val="0"/>
        <w:suppressAutoHyphens/>
        <w:spacing w:after="0" w:line="36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 xml:space="preserve">Об утверждении федеральной образовательной программы </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дошкольного образования</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spacing w:val="-4"/>
          <w:kern w:val="2"/>
          <w:sz w:val="28"/>
          <w:szCs w:val="28"/>
          <w:lang w:eastAsia="ru-RU"/>
        </w:rPr>
        <w:t>В соответствии с частью 6</w:t>
      </w:r>
      <w:r w:rsidRPr="009D2046">
        <w:rPr>
          <w:rFonts w:ascii="Times New Roman" w:hAnsi="Times New Roman"/>
          <w:spacing w:val="-4"/>
          <w:kern w:val="2"/>
          <w:sz w:val="28"/>
          <w:szCs w:val="28"/>
          <w:vertAlign w:val="superscript"/>
          <w:lang w:eastAsia="ru-RU"/>
        </w:rPr>
        <w:t>5</w:t>
      </w:r>
      <w:r w:rsidRPr="009D2046">
        <w:rPr>
          <w:rFonts w:ascii="Times New Roman" w:hAnsi="Times New Roman"/>
          <w:spacing w:val="-4"/>
          <w:kern w:val="2"/>
          <w:sz w:val="28"/>
          <w:szCs w:val="28"/>
          <w:lang w:eastAsia="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Pr="009D2046">
          <w:rPr>
            <w:rFonts w:ascii="Times New Roman" w:hAnsi="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spacing w:val="-4"/>
              <w:kern w:val="2"/>
              <w:sz w:val="28"/>
              <w:szCs w:val="28"/>
              <w:lang w:eastAsia="ru-RU"/>
            </w:rPr>
            <w:t>2012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spacing w:val="-4"/>
            <w:kern w:val="2"/>
            <w:sz w:val="28"/>
            <w:szCs w:val="28"/>
            <w:lang w:eastAsia="ru-RU"/>
          </w:rPr>
          <w:t>2022 г</w:t>
        </w:r>
      </w:smartTag>
      <w:r w:rsidRPr="009D2046">
        <w:rPr>
          <w:rFonts w:ascii="Times New Roman" w:hAnsi="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Year" w:val="2018"/>
          <w:attr w:name="Day" w:val="28"/>
          <w:attr w:name="Month" w:val="7"/>
          <w:attr w:name="ls" w:val="trans"/>
        </w:smartTagPr>
        <w:r w:rsidRPr="009D2046">
          <w:rPr>
            <w:rFonts w:ascii="Times New Roman" w:hAnsi="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spacing w:val="-4"/>
              <w:kern w:val="2"/>
              <w:sz w:val="28"/>
              <w:szCs w:val="28"/>
              <w:lang w:eastAsia="ru-RU"/>
            </w:rPr>
            <w:t>2018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kern w:val="2"/>
          <w:sz w:val="28"/>
          <w:szCs w:val="28"/>
          <w:lang w:eastAsia="ru-RU"/>
        </w:rPr>
        <w:t>, п р и к а з ы в а ю:</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r w:rsidRPr="009D2046">
        <w:rPr>
          <w:rFonts w:ascii="Times New Roman" w:hAnsi="Times New Roman"/>
          <w:kern w:val="2"/>
          <w:sz w:val="28"/>
          <w:szCs w:val="28"/>
          <w:lang w:eastAsia="ru-RU"/>
        </w:rPr>
        <w:t>Утвердить прилагаемую федеральную образовательную программу дошкольного образования.</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p>
    <w:tbl>
      <w:tblPr>
        <w:tblW w:w="10206" w:type="dxa"/>
        <w:tblInd w:w="108" w:type="dxa"/>
        <w:tblLook w:val="04A0" w:firstRow="1" w:lastRow="0" w:firstColumn="1" w:lastColumn="0" w:noHBand="0" w:noVBand="1"/>
      </w:tblPr>
      <w:tblGrid>
        <w:gridCol w:w="5278"/>
        <w:gridCol w:w="2553"/>
        <w:gridCol w:w="2375"/>
      </w:tblGrid>
      <w:tr w:rsidR="0094382F" w:rsidRPr="009D2046" w:rsidTr="00915927">
        <w:trPr>
          <w:trHeight w:val="1300"/>
        </w:trPr>
        <w:tc>
          <w:tcPr>
            <w:tcW w:w="5278" w:type="dxa"/>
            <w:vAlign w:val="center"/>
          </w:tcPr>
          <w:p w:rsidR="0094382F" w:rsidRPr="009D2046" w:rsidRDefault="0094382F" w:rsidP="00915927">
            <w:pPr>
              <w:suppressAutoHyphens/>
              <w:spacing w:after="0" w:line="240" w:lineRule="auto"/>
              <w:ind w:left="-108"/>
              <w:rPr>
                <w:rFonts w:ascii="Times New Roman" w:hAnsi="Times New Roman"/>
                <w:kern w:val="2"/>
                <w:sz w:val="20"/>
                <w:szCs w:val="20"/>
                <w:lang w:eastAsia="ru-RU"/>
              </w:rPr>
            </w:pPr>
            <w:r w:rsidRPr="009D2046">
              <w:rPr>
                <w:rFonts w:ascii="Times New Roman" w:hAnsi="Times New Roman"/>
                <w:kern w:val="2"/>
                <w:sz w:val="28"/>
                <w:szCs w:val="28"/>
                <w:lang w:eastAsia="ru-RU"/>
              </w:rPr>
              <w:t>Министр</w:t>
            </w:r>
          </w:p>
        </w:tc>
        <w:tc>
          <w:tcPr>
            <w:tcW w:w="2553" w:type="dxa"/>
          </w:tcPr>
          <w:p w:rsidR="0094382F" w:rsidRPr="009D2046" w:rsidRDefault="0094382F" w:rsidP="00915927">
            <w:pPr>
              <w:suppressAutoHyphens/>
              <w:spacing w:before="120" w:after="0" w:line="240" w:lineRule="auto"/>
              <w:ind w:left="1201"/>
              <w:rPr>
                <w:rFonts w:ascii="Times New Roman" w:hAnsi="Times New Roman"/>
                <w:kern w:val="2"/>
                <w:sz w:val="16"/>
                <w:szCs w:val="16"/>
                <w:lang w:eastAsia="ru-RU"/>
              </w:rPr>
            </w:pPr>
          </w:p>
        </w:tc>
        <w:tc>
          <w:tcPr>
            <w:tcW w:w="2375" w:type="dxa"/>
            <w:vAlign w:val="center"/>
          </w:tcPr>
          <w:p w:rsidR="0094382F" w:rsidRPr="009D2046" w:rsidRDefault="0094382F" w:rsidP="00915927">
            <w:pPr>
              <w:suppressAutoHyphens/>
              <w:spacing w:after="0" w:line="240" w:lineRule="auto"/>
              <w:ind w:right="-112"/>
              <w:jc w:val="right"/>
              <w:rPr>
                <w:rFonts w:ascii="Times New Roman" w:hAnsi="Times New Roman"/>
                <w:kern w:val="2"/>
                <w:sz w:val="28"/>
                <w:szCs w:val="28"/>
                <w:lang w:eastAsia="ru-RU"/>
              </w:rPr>
            </w:pPr>
            <w:r w:rsidRPr="009D2046">
              <w:rPr>
                <w:rFonts w:ascii="Times New Roman" w:hAnsi="Times New Roman"/>
                <w:kern w:val="2"/>
                <w:sz w:val="28"/>
                <w:szCs w:val="28"/>
                <w:lang w:eastAsia="ru-RU"/>
              </w:rPr>
              <w:t>С.С. Кравцов</w:t>
            </w:r>
          </w:p>
        </w:tc>
      </w:tr>
    </w:tbl>
    <w:p w:rsidR="0094382F" w:rsidRDefault="0094382F" w:rsidP="0094382F">
      <w:pPr>
        <w:suppressAutoHyphens/>
        <w:spacing w:after="0" w:line="240" w:lineRule="auto"/>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915927">
          <w:headerReference w:type="default" r:id="rId10"/>
          <w:footerReference w:type="default" r:id="rId11"/>
          <w:headerReference w:type="first" r:id="rId12"/>
          <w:pgSz w:w="11906" w:h="16838"/>
          <w:pgMar w:top="1134" w:right="567" w:bottom="851" w:left="1134" w:header="709" w:footer="709" w:gutter="0"/>
          <w:cols w:space="708"/>
          <w:titlePg/>
          <w:docGrid w:linePitch="360"/>
        </w:sectPr>
      </w:pPr>
    </w:p>
    <w:p w:rsidR="00915927" w:rsidRPr="00C75DAC" w:rsidRDefault="00915927" w:rsidP="00915927">
      <w:pPr>
        <w:suppressAutoHyphens/>
        <w:spacing w:after="0" w:line="240" w:lineRule="auto"/>
        <w:jc w:val="center"/>
        <w:rPr>
          <w:rFonts w:ascii="Times New Roman" w:hAnsi="Times New Roman"/>
          <w:sz w:val="28"/>
          <w:szCs w:val="28"/>
          <w:lang w:eastAsia="ar-SA"/>
        </w:rPr>
      </w:pPr>
      <w:r w:rsidRPr="00C75DAC">
        <w:rPr>
          <w:rFonts w:ascii="Times New Roman" w:hAnsi="Times New Roman"/>
          <w:sz w:val="28"/>
          <w:szCs w:val="28"/>
          <w:lang w:eastAsia="ar-SA"/>
        </w:rPr>
        <w:lastRenderedPageBreak/>
        <w:t xml:space="preserve">Муниципальное </w:t>
      </w:r>
      <w:r w:rsidR="005D7AD5">
        <w:rPr>
          <w:rFonts w:ascii="Times New Roman" w:hAnsi="Times New Roman"/>
          <w:sz w:val="28"/>
          <w:szCs w:val="28"/>
          <w:lang w:eastAsia="ar-SA"/>
        </w:rPr>
        <w:t>казенное</w:t>
      </w:r>
      <w:r w:rsidRPr="00C75DAC">
        <w:rPr>
          <w:rFonts w:ascii="Times New Roman" w:hAnsi="Times New Roman"/>
          <w:sz w:val="28"/>
          <w:szCs w:val="28"/>
          <w:lang w:eastAsia="ar-SA"/>
        </w:rPr>
        <w:t xml:space="preserve"> дошкольное образовательное учреждение </w:t>
      </w:r>
    </w:p>
    <w:p w:rsidR="00915927" w:rsidRPr="00C75DAC" w:rsidRDefault="005D7AD5" w:rsidP="00915927">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"Детский сад №7</w:t>
      </w:r>
      <w:r w:rsidR="00915927">
        <w:rPr>
          <w:rFonts w:ascii="Times New Roman" w:hAnsi="Times New Roman"/>
          <w:sz w:val="28"/>
          <w:szCs w:val="28"/>
          <w:lang w:eastAsia="ar-SA"/>
        </w:rPr>
        <w:t xml:space="preserve"> </w:t>
      </w:r>
      <w:r>
        <w:rPr>
          <w:rFonts w:ascii="Times New Roman" w:hAnsi="Times New Roman"/>
          <w:sz w:val="28"/>
          <w:szCs w:val="28"/>
          <w:lang w:eastAsia="ar-SA"/>
        </w:rPr>
        <w:t xml:space="preserve">им.Г.А.Тутова" </w:t>
      </w: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jc w:val="center"/>
        <w:rPr>
          <w:rFonts w:ascii="Times New Roman" w:hAnsi="Times New Roman"/>
          <w:sz w:val="28"/>
          <w:szCs w:val="28"/>
          <w:lang w:eastAsia="ar-SA"/>
        </w:rPr>
      </w:pPr>
    </w:p>
    <w:p w:rsidR="00915927" w:rsidRPr="00C75DAC" w:rsidRDefault="00915927" w:rsidP="00915927">
      <w:pPr>
        <w:suppressAutoHyphens/>
        <w:spacing w:after="0" w:line="240" w:lineRule="auto"/>
        <w:rPr>
          <w:rFonts w:ascii="Times New Roman" w:hAnsi="Times New Roman"/>
          <w:sz w:val="28"/>
          <w:szCs w:val="28"/>
          <w:lang w:eastAsia="ar-SA"/>
        </w:rPr>
      </w:pPr>
    </w:p>
    <w:tbl>
      <w:tblPr>
        <w:tblW w:w="0" w:type="auto"/>
        <w:tblLook w:val="04A0" w:firstRow="1" w:lastRow="0" w:firstColumn="1" w:lastColumn="0" w:noHBand="0" w:noVBand="1"/>
      </w:tblPr>
      <w:tblGrid>
        <w:gridCol w:w="4785"/>
        <w:gridCol w:w="4785"/>
      </w:tblGrid>
      <w:tr w:rsidR="00915927" w:rsidRPr="00C75DAC" w:rsidTr="00915927">
        <w:tc>
          <w:tcPr>
            <w:tcW w:w="4785" w:type="dxa"/>
          </w:tcPr>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ПРИНЯТО</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Решением педагогического совета</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Протокол №</w:t>
            </w:r>
            <w:r>
              <w:rPr>
                <w:rFonts w:ascii="Times New Roman" w:hAnsi="Times New Roman"/>
                <w:sz w:val="28"/>
                <w:szCs w:val="28"/>
                <w:lang w:eastAsia="ar-SA"/>
              </w:rPr>
              <w:t xml:space="preserve">___ </w:t>
            </w:r>
            <w:r w:rsidRPr="00C75DAC">
              <w:rPr>
                <w:rFonts w:ascii="Times New Roman" w:hAnsi="Times New Roman"/>
                <w:sz w:val="28"/>
                <w:szCs w:val="28"/>
                <w:lang w:eastAsia="ar-SA"/>
              </w:rPr>
              <w:t xml:space="preserve">от </w:t>
            </w:r>
            <w:r>
              <w:rPr>
                <w:rFonts w:ascii="Times New Roman" w:hAnsi="Times New Roman"/>
                <w:sz w:val="28"/>
                <w:szCs w:val="28"/>
                <w:lang w:eastAsia="ar-SA"/>
              </w:rPr>
              <w:t>_________</w:t>
            </w:r>
            <w:r w:rsidRPr="00C75DAC">
              <w:rPr>
                <w:rFonts w:ascii="Times New Roman" w:hAnsi="Times New Roman"/>
                <w:sz w:val="28"/>
                <w:szCs w:val="28"/>
                <w:lang w:eastAsia="ar-SA"/>
              </w:rPr>
              <w:t>20</w:t>
            </w:r>
            <w:r>
              <w:rPr>
                <w:rFonts w:ascii="Times New Roman" w:hAnsi="Times New Roman"/>
                <w:sz w:val="28"/>
                <w:szCs w:val="28"/>
                <w:lang w:eastAsia="ar-SA"/>
              </w:rPr>
              <w:t>__</w:t>
            </w:r>
            <w:r w:rsidRPr="00C75DAC">
              <w:rPr>
                <w:rFonts w:ascii="Times New Roman" w:hAnsi="Times New Roman"/>
                <w:sz w:val="28"/>
                <w:szCs w:val="28"/>
                <w:lang w:eastAsia="ar-SA"/>
              </w:rPr>
              <w:t>г.</w:t>
            </w:r>
          </w:p>
          <w:p w:rsidR="00915927" w:rsidRPr="00C75DAC" w:rsidRDefault="00915927" w:rsidP="00915927">
            <w:pPr>
              <w:suppressAutoHyphens/>
              <w:spacing w:after="0" w:line="240" w:lineRule="auto"/>
              <w:rPr>
                <w:rFonts w:ascii="Times New Roman" w:hAnsi="Times New Roman"/>
                <w:sz w:val="28"/>
                <w:szCs w:val="28"/>
                <w:lang w:eastAsia="ar-SA"/>
              </w:rPr>
            </w:pPr>
          </w:p>
          <w:p w:rsidR="00915927" w:rsidRPr="00C75DAC" w:rsidRDefault="00915927" w:rsidP="00915927">
            <w:pPr>
              <w:suppressAutoHyphens/>
              <w:spacing w:after="0" w:line="240" w:lineRule="auto"/>
              <w:rPr>
                <w:rFonts w:ascii="Times New Roman" w:hAnsi="Times New Roman"/>
                <w:sz w:val="28"/>
                <w:szCs w:val="28"/>
                <w:lang w:eastAsia="ar-SA"/>
              </w:rPr>
            </w:pPr>
          </w:p>
        </w:tc>
        <w:tc>
          <w:tcPr>
            <w:tcW w:w="4785" w:type="dxa"/>
          </w:tcPr>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 xml:space="preserve">             УТВЕРЖДЕНО</w:t>
            </w:r>
          </w:p>
          <w:p w:rsidR="00915927" w:rsidRDefault="00915927" w:rsidP="0091592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Приказом заведующего № </w:t>
            </w:r>
          </w:p>
          <w:p w:rsidR="00547163" w:rsidRPr="00C75DAC" w:rsidRDefault="003D2847" w:rsidP="00915927">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00EB2B95">
              <w:rPr>
                <w:rFonts w:ascii="Times New Roman" w:hAnsi="Times New Roman"/>
                <w:sz w:val="28"/>
                <w:szCs w:val="28"/>
                <w:lang w:eastAsia="ar-SA"/>
              </w:rPr>
              <w:t>Сидоровой О.Г</w:t>
            </w:r>
            <w:r w:rsidR="005D7AD5">
              <w:rPr>
                <w:rFonts w:ascii="Times New Roman" w:hAnsi="Times New Roman"/>
                <w:sz w:val="28"/>
                <w:szCs w:val="28"/>
                <w:lang w:eastAsia="ar-SA"/>
              </w:rPr>
              <w:t>.</w:t>
            </w:r>
            <w:r w:rsidR="00547163">
              <w:rPr>
                <w:rFonts w:ascii="Times New Roman" w:hAnsi="Times New Roman"/>
                <w:sz w:val="28"/>
                <w:szCs w:val="28"/>
                <w:lang w:eastAsia="ar-SA"/>
              </w:rPr>
              <w:t>________</w:t>
            </w:r>
          </w:p>
          <w:p w:rsidR="00915927" w:rsidRPr="00C75DAC" w:rsidRDefault="00915927" w:rsidP="00915927">
            <w:pPr>
              <w:suppressAutoHyphens/>
              <w:spacing w:after="0" w:line="240" w:lineRule="auto"/>
              <w:rPr>
                <w:rFonts w:ascii="Times New Roman" w:hAnsi="Times New Roman"/>
                <w:sz w:val="28"/>
                <w:szCs w:val="28"/>
                <w:lang w:eastAsia="ar-SA"/>
              </w:rPr>
            </w:pPr>
            <w:r w:rsidRPr="00C75DAC">
              <w:rPr>
                <w:rFonts w:ascii="Times New Roman" w:hAnsi="Times New Roman"/>
                <w:sz w:val="28"/>
                <w:szCs w:val="28"/>
                <w:lang w:eastAsia="ar-SA"/>
              </w:rPr>
              <w:t xml:space="preserve">             от </w:t>
            </w:r>
            <w:r>
              <w:rPr>
                <w:rFonts w:ascii="Times New Roman" w:hAnsi="Times New Roman"/>
                <w:sz w:val="28"/>
                <w:szCs w:val="28"/>
                <w:lang w:eastAsia="ar-SA"/>
              </w:rPr>
              <w:t>______________</w:t>
            </w:r>
            <w:r w:rsidRPr="00C75DAC">
              <w:rPr>
                <w:rFonts w:ascii="Times New Roman" w:hAnsi="Times New Roman"/>
                <w:sz w:val="28"/>
                <w:szCs w:val="28"/>
                <w:lang w:eastAsia="ar-SA"/>
              </w:rPr>
              <w:t>20</w:t>
            </w:r>
            <w:r w:rsidR="00EB2B95">
              <w:rPr>
                <w:rFonts w:ascii="Times New Roman" w:hAnsi="Times New Roman"/>
                <w:sz w:val="28"/>
                <w:szCs w:val="28"/>
                <w:lang w:eastAsia="ar-SA"/>
              </w:rPr>
              <w:t>24</w:t>
            </w:r>
            <w:r>
              <w:rPr>
                <w:rFonts w:ascii="Times New Roman" w:hAnsi="Times New Roman"/>
                <w:sz w:val="28"/>
                <w:szCs w:val="28"/>
                <w:lang w:eastAsia="ar-SA"/>
              </w:rPr>
              <w:t>_____</w:t>
            </w:r>
            <w:r w:rsidRPr="00C75DAC">
              <w:rPr>
                <w:rFonts w:ascii="Times New Roman" w:hAnsi="Times New Roman"/>
                <w:sz w:val="28"/>
                <w:szCs w:val="28"/>
                <w:lang w:eastAsia="ar-SA"/>
              </w:rPr>
              <w:t>г.</w:t>
            </w:r>
          </w:p>
          <w:p w:rsidR="00915927" w:rsidRPr="00C75DAC" w:rsidRDefault="00915927" w:rsidP="00915927">
            <w:pPr>
              <w:suppressAutoHyphens/>
              <w:spacing w:after="0" w:line="240" w:lineRule="auto"/>
              <w:rPr>
                <w:rFonts w:ascii="Times New Roman" w:hAnsi="Times New Roman"/>
                <w:sz w:val="28"/>
                <w:szCs w:val="28"/>
                <w:lang w:eastAsia="ar-SA"/>
              </w:rPr>
            </w:pPr>
          </w:p>
        </w:tc>
      </w:tr>
    </w:tbl>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Pr="00915927" w:rsidRDefault="00915927" w:rsidP="00915927">
      <w:pPr>
        <w:spacing w:after="0" w:line="240" w:lineRule="auto"/>
        <w:jc w:val="center"/>
        <w:rPr>
          <w:rFonts w:ascii="Times New Roman" w:hAnsi="Times New Roman"/>
          <w:b/>
          <w:sz w:val="52"/>
          <w:szCs w:val="28"/>
        </w:rPr>
      </w:pPr>
      <w:r w:rsidRPr="00915927">
        <w:rPr>
          <w:rFonts w:ascii="Times New Roman" w:hAnsi="Times New Roman"/>
          <w:b/>
          <w:sz w:val="52"/>
          <w:szCs w:val="28"/>
        </w:rPr>
        <w:t xml:space="preserve">РАБОЧАЯ ПРОГРАММА </w:t>
      </w:r>
    </w:p>
    <w:p w:rsidR="00915927" w:rsidRDefault="00915927" w:rsidP="00915927">
      <w:pPr>
        <w:spacing w:after="0" w:line="240" w:lineRule="auto"/>
        <w:jc w:val="center"/>
        <w:rPr>
          <w:rFonts w:ascii="Times New Roman" w:hAnsi="Times New Roman"/>
          <w:b/>
          <w:sz w:val="28"/>
          <w:szCs w:val="28"/>
        </w:rPr>
      </w:pPr>
    </w:p>
    <w:p w:rsidR="00915927" w:rsidRPr="00F07A2A"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подготовительная</w:t>
      </w:r>
      <w:r w:rsidRPr="00F07A2A">
        <w:rPr>
          <w:rFonts w:ascii="Times New Roman" w:hAnsi="Times New Roman"/>
          <w:b/>
          <w:sz w:val="28"/>
          <w:szCs w:val="28"/>
        </w:rPr>
        <w:t xml:space="preserve"> </w:t>
      </w:r>
      <w:r>
        <w:rPr>
          <w:rFonts w:ascii="Times New Roman" w:hAnsi="Times New Roman"/>
          <w:b/>
          <w:sz w:val="28"/>
          <w:szCs w:val="28"/>
        </w:rPr>
        <w:t>группа</w:t>
      </w:r>
    </w:p>
    <w:p w:rsidR="00915927" w:rsidRPr="00500C96" w:rsidRDefault="00915927" w:rsidP="00915927">
      <w:pPr>
        <w:spacing w:after="0" w:line="240" w:lineRule="auto"/>
        <w:jc w:val="center"/>
        <w:rPr>
          <w:rFonts w:ascii="Times New Roman" w:hAnsi="Times New Roman"/>
          <w:b/>
          <w:sz w:val="28"/>
          <w:szCs w:val="28"/>
        </w:rPr>
      </w:pPr>
      <w:r>
        <w:rPr>
          <w:rFonts w:ascii="Times New Roman" w:hAnsi="Times New Roman"/>
          <w:b/>
          <w:sz w:val="28"/>
          <w:szCs w:val="28"/>
        </w:rPr>
        <w:t>(обучающиеся 6-7 лет)</w:t>
      </w:r>
    </w:p>
    <w:p w:rsidR="00915927" w:rsidRDefault="00915927" w:rsidP="00915927">
      <w:pPr>
        <w:spacing w:after="0" w:line="240" w:lineRule="auto"/>
        <w:jc w:val="center"/>
        <w:rPr>
          <w:rFonts w:ascii="Times New Roman" w:hAnsi="Times New Roman"/>
          <w:b/>
          <w:sz w:val="28"/>
          <w:szCs w:val="28"/>
        </w:rPr>
      </w:pPr>
    </w:p>
    <w:p w:rsidR="00915927" w:rsidRPr="00C75DAC" w:rsidRDefault="00915927" w:rsidP="00915927">
      <w:pPr>
        <w:spacing w:after="0" w:line="240" w:lineRule="auto"/>
        <w:jc w:val="center"/>
        <w:rPr>
          <w:rFonts w:ascii="Times New Roman" w:hAnsi="Times New Roman"/>
          <w:sz w:val="28"/>
          <w:szCs w:val="28"/>
          <w:lang w:eastAsia="ar-SA"/>
        </w:rPr>
      </w:pPr>
      <w:r w:rsidRPr="00C75DAC">
        <w:rPr>
          <w:rFonts w:ascii="Times New Roman" w:hAnsi="Times New Roman"/>
          <w:sz w:val="28"/>
          <w:szCs w:val="28"/>
          <w:lang w:eastAsia="ar-SA"/>
        </w:rPr>
        <w:t>срок реализации программы 1</w:t>
      </w:r>
      <w:r w:rsidRPr="00C75DAC">
        <w:rPr>
          <w:rFonts w:ascii="Times New Roman" w:hAnsi="Times New Roman"/>
          <w:sz w:val="28"/>
          <w:szCs w:val="28"/>
          <w:u w:val="single"/>
          <w:lang w:eastAsia="ar-SA"/>
        </w:rPr>
        <w:t xml:space="preserve"> год</w:t>
      </w:r>
    </w:p>
    <w:p w:rsidR="00915927" w:rsidRDefault="00915927" w:rsidP="00915927">
      <w:pPr>
        <w:spacing w:after="0" w:line="240" w:lineRule="auto"/>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915927" w:rsidP="00915927">
      <w:pPr>
        <w:spacing w:after="0" w:line="240" w:lineRule="auto"/>
        <w:jc w:val="center"/>
        <w:rPr>
          <w:rFonts w:ascii="Times New Roman" w:hAnsi="Times New Roman"/>
          <w:b/>
          <w:sz w:val="28"/>
          <w:szCs w:val="28"/>
        </w:rPr>
      </w:pPr>
    </w:p>
    <w:p w:rsidR="00915927" w:rsidRDefault="0070004F" w:rsidP="005D7AD5">
      <w:pPr>
        <w:spacing w:after="0" w:line="240" w:lineRule="auto"/>
        <w:rPr>
          <w:rFonts w:ascii="Times New Roman" w:hAnsi="Times New Roman"/>
          <w:b/>
          <w:sz w:val="28"/>
          <w:szCs w:val="28"/>
        </w:rPr>
      </w:pPr>
      <w:r>
        <w:rPr>
          <w:rFonts w:ascii="Times New Roman" w:hAnsi="Times New Roman"/>
          <w:b/>
          <w:sz w:val="28"/>
          <w:szCs w:val="28"/>
        </w:rPr>
        <w:t xml:space="preserve"> </w:t>
      </w:r>
    </w:p>
    <w:p w:rsidR="0070004F" w:rsidRDefault="0070004F" w:rsidP="005D7AD5">
      <w:pPr>
        <w:spacing w:after="0" w:line="240" w:lineRule="auto"/>
        <w:rPr>
          <w:rFonts w:ascii="Times New Roman" w:hAnsi="Times New Roman"/>
          <w:b/>
          <w:sz w:val="28"/>
          <w:szCs w:val="28"/>
        </w:rPr>
      </w:pPr>
    </w:p>
    <w:p w:rsidR="0070004F" w:rsidRDefault="0070004F" w:rsidP="005D7AD5">
      <w:pPr>
        <w:spacing w:after="0" w:line="240" w:lineRule="auto"/>
        <w:rPr>
          <w:rFonts w:ascii="Times New Roman" w:hAnsi="Times New Roman"/>
          <w:b/>
          <w:sz w:val="28"/>
          <w:szCs w:val="28"/>
        </w:rPr>
      </w:pPr>
    </w:p>
    <w:p w:rsidR="00915927" w:rsidRDefault="00915927" w:rsidP="00915927">
      <w:pPr>
        <w:spacing w:after="0" w:line="240" w:lineRule="auto"/>
        <w:rPr>
          <w:rFonts w:ascii="Times New Roman" w:hAnsi="Times New Roman"/>
          <w:b/>
          <w:sz w:val="28"/>
          <w:szCs w:val="28"/>
        </w:rPr>
      </w:pPr>
    </w:p>
    <w:p w:rsidR="00915927" w:rsidRDefault="00915927" w:rsidP="00915927">
      <w:pPr>
        <w:spacing w:after="0" w:line="240" w:lineRule="auto"/>
        <w:jc w:val="center"/>
        <w:rPr>
          <w:rFonts w:ascii="Times New Roman" w:hAnsi="Times New Roman"/>
          <w:sz w:val="28"/>
          <w:szCs w:val="28"/>
        </w:rPr>
      </w:pPr>
    </w:p>
    <w:p w:rsidR="0070004F" w:rsidRPr="00F203B7" w:rsidRDefault="0070004F" w:rsidP="0070004F">
      <w:pPr>
        <w:spacing w:after="0" w:line="240" w:lineRule="auto"/>
        <w:jc w:val="center"/>
        <w:rPr>
          <w:rFonts w:ascii="Times New Roman" w:hAnsi="Times New Roman"/>
          <w:b/>
          <w:sz w:val="28"/>
          <w:szCs w:val="28"/>
        </w:rPr>
      </w:pPr>
      <w:r>
        <w:rPr>
          <w:rFonts w:ascii="Times New Roman" w:hAnsi="Times New Roman"/>
          <w:sz w:val="28"/>
          <w:szCs w:val="28"/>
        </w:rPr>
        <w:tab/>
        <w:t xml:space="preserve">                                                                           </w:t>
      </w:r>
      <w:r>
        <w:rPr>
          <w:rFonts w:ascii="Times New Roman" w:hAnsi="Times New Roman"/>
          <w:b/>
          <w:sz w:val="28"/>
          <w:szCs w:val="28"/>
        </w:rPr>
        <w:t>Воспитатель</w:t>
      </w:r>
      <w:r w:rsidRPr="00F203B7">
        <w:rPr>
          <w:rFonts w:ascii="Times New Roman" w:hAnsi="Times New Roman"/>
          <w:b/>
          <w:sz w:val="28"/>
          <w:szCs w:val="28"/>
        </w:rPr>
        <w:t>:</w:t>
      </w:r>
    </w:p>
    <w:p w:rsidR="0070004F" w:rsidRDefault="0070004F" w:rsidP="0070004F">
      <w:pPr>
        <w:spacing w:after="0" w:line="240" w:lineRule="auto"/>
        <w:rPr>
          <w:rFonts w:ascii="Times New Roman" w:hAnsi="Times New Roman"/>
          <w:b/>
          <w:sz w:val="28"/>
          <w:szCs w:val="28"/>
        </w:rPr>
      </w:pPr>
      <w:r>
        <w:rPr>
          <w:rFonts w:ascii="Times New Roman" w:hAnsi="Times New Roman"/>
          <w:b/>
          <w:sz w:val="28"/>
          <w:szCs w:val="28"/>
        </w:rPr>
        <w:t xml:space="preserve">                                                                                       </w:t>
      </w:r>
      <w:r w:rsidR="00AF1B65">
        <w:rPr>
          <w:rFonts w:ascii="Times New Roman" w:hAnsi="Times New Roman"/>
          <w:b/>
          <w:sz w:val="28"/>
          <w:szCs w:val="28"/>
        </w:rPr>
        <w:t xml:space="preserve">                      Шабанова  Н.Н</w:t>
      </w:r>
      <w:r>
        <w:rPr>
          <w:rFonts w:ascii="Times New Roman" w:hAnsi="Times New Roman"/>
          <w:b/>
          <w:sz w:val="28"/>
          <w:szCs w:val="28"/>
        </w:rPr>
        <w:t>.</w:t>
      </w:r>
    </w:p>
    <w:p w:rsidR="00915927" w:rsidRDefault="00915927" w:rsidP="0070004F">
      <w:pPr>
        <w:tabs>
          <w:tab w:val="left" w:pos="7680"/>
        </w:tabs>
        <w:spacing w:after="0" w:line="240" w:lineRule="auto"/>
        <w:rPr>
          <w:rFonts w:ascii="Times New Roman" w:hAnsi="Times New Roman"/>
          <w:sz w:val="28"/>
          <w:szCs w:val="28"/>
        </w:rPr>
      </w:pPr>
    </w:p>
    <w:p w:rsidR="005D7AD5" w:rsidRDefault="0070004F" w:rsidP="0070004F">
      <w:pPr>
        <w:tabs>
          <w:tab w:val="left" w:pos="7725"/>
        </w:tabs>
        <w:spacing w:after="0" w:line="240" w:lineRule="auto"/>
        <w:rPr>
          <w:rFonts w:ascii="Times New Roman" w:hAnsi="Times New Roman"/>
          <w:sz w:val="28"/>
          <w:szCs w:val="28"/>
        </w:rPr>
      </w:pPr>
      <w:r>
        <w:rPr>
          <w:rFonts w:ascii="Times New Roman" w:hAnsi="Times New Roman"/>
          <w:sz w:val="28"/>
          <w:szCs w:val="28"/>
        </w:rPr>
        <w:tab/>
      </w:r>
    </w:p>
    <w:p w:rsidR="005D7AD5" w:rsidRDefault="0070004F" w:rsidP="0070004F">
      <w:pPr>
        <w:tabs>
          <w:tab w:val="left" w:pos="7875"/>
        </w:tabs>
        <w:spacing w:after="0" w:line="240" w:lineRule="auto"/>
        <w:rPr>
          <w:rFonts w:ascii="Times New Roman" w:hAnsi="Times New Roman"/>
          <w:sz w:val="28"/>
          <w:szCs w:val="28"/>
        </w:rPr>
      </w:pPr>
      <w:r>
        <w:rPr>
          <w:rFonts w:ascii="Times New Roman" w:hAnsi="Times New Roman"/>
          <w:sz w:val="28"/>
          <w:szCs w:val="28"/>
        </w:rPr>
        <w:tab/>
      </w:r>
    </w:p>
    <w:p w:rsidR="005D7AD5" w:rsidRDefault="005D7AD5" w:rsidP="00915927">
      <w:pPr>
        <w:spacing w:after="0" w:line="240" w:lineRule="auto"/>
        <w:jc w:val="center"/>
        <w:rPr>
          <w:rFonts w:ascii="Times New Roman" w:hAnsi="Times New Roman"/>
          <w:sz w:val="28"/>
          <w:szCs w:val="28"/>
        </w:rPr>
      </w:pPr>
    </w:p>
    <w:p w:rsidR="0070004F" w:rsidRDefault="0070004F" w:rsidP="0070004F">
      <w:pPr>
        <w:spacing w:after="0" w:line="240" w:lineRule="auto"/>
        <w:jc w:val="center"/>
        <w:rPr>
          <w:rFonts w:ascii="Times New Roman" w:hAnsi="Times New Roman"/>
          <w:b/>
          <w:sz w:val="28"/>
          <w:szCs w:val="28"/>
        </w:rPr>
      </w:pPr>
      <w:r>
        <w:rPr>
          <w:rFonts w:ascii="Times New Roman" w:hAnsi="Times New Roman"/>
          <w:sz w:val="28"/>
          <w:szCs w:val="28"/>
        </w:rPr>
        <w:tab/>
      </w:r>
    </w:p>
    <w:p w:rsidR="00915927" w:rsidRPr="0070004F" w:rsidRDefault="0070004F" w:rsidP="00915927">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5B05AC" w:rsidRPr="00C75DAC">
        <w:rPr>
          <w:rFonts w:ascii="Times New Roman" w:hAnsi="Times New Roman"/>
          <w:sz w:val="28"/>
          <w:szCs w:val="28"/>
        </w:rPr>
        <w:t>г.</w:t>
      </w:r>
      <w:r w:rsidR="005B05AC">
        <w:rPr>
          <w:rFonts w:ascii="Times New Roman" w:hAnsi="Times New Roman"/>
          <w:sz w:val="28"/>
          <w:szCs w:val="28"/>
        </w:rPr>
        <w:t xml:space="preserve"> Ново</w:t>
      </w:r>
      <w:r w:rsidR="005D7AD5">
        <w:rPr>
          <w:rFonts w:ascii="Times New Roman" w:hAnsi="Times New Roman"/>
          <w:sz w:val="28"/>
          <w:szCs w:val="28"/>
        </w:rPr>
        <w:t>павловск</w:t>
      </w:r>
    </w:p>
    <w:p w:rsidR="00915927" w:rsidRPr="00742C6D" w:rsidRDefault="00AF1B65" w:rsidP="00742C6D">
      <w:pPr>
        <w:spacing w:after="0" w:line="240" w:lineRule="auto"/>
        <w:jc w:val="center"/>
        <w:rPr>
          <w:rFonts w:ascii="Times New Roman" w:hAnsi="Times New Roman"/>
          <w:sz w:val="28"/>
          <w:szCs w:val="28"/>
        </w:rPr>
      </w:pPr>
      <w:r>
        <w:rPr>
          <w:rFonts w:ascii="Times New Roman" w:hAnsi="Times New Roman"/>
          <w:sz w:val="28"/>
          <w:szCs w:val="28"/>
        </w:rPr>
        <w:lastRenderedPageBreak/>
        <w:t>2024</w:t>
      </w:r>
      <w:r w:rsidR="00915927" w:rsidRPr="00742C6D">
        <w:rPr>
          <w:rFonts w:ascii="Times New Roman" w:hAnsi="Times New Roman"/>
          <w:sz w:val="28"/>
          <w:szCs w:val="28"/>
        </w:rPr>
        <w:t>г.</w:t>
      </w:r>
    </w:p>
    <w:p w:rsidR="0094382F" w:rsidRPr="00742C6D" w:rsidRDefault="0094382F" w:rsidP="00742C6D">
      <w:pPr>
        <w:suppressAutoHyphens/>
        <w:spacing w:after="0" w:line="240" w:lineRule="auto"/>
        <w:ind w:firstLine="709"/>
        <w:jc w:val="center"/>
        <w:outlineLvl w:val="0"/>
        <w:rPr>
          <w:rFonts w:ascii="Times New Roman" w:hAnsi="Times New Roman"/>
          <w:b/>
          <w:bCs/>
          <w:kern w:val="2"/>
          <w:sz w:val="28"/>
          <w:szCs w:val="28"/>
        </w:rPr>
      </w:pPr>
      <w:r w:rsidRPr="00742C6D">
        <w:rPr>
          <w:rFonts w:ascii="Times New Roman" w:hAnsi="Times New Roman"/>
          <w:b/>
          <w:bCs/>
          <w:kern w:val="2"/>
          <w:sz w:val="28"/>
          <w:szCs w:val="28"/>
        </w:rPr>
        <w:t>ФЕДЕРАЛЬНАЯ ОБРАЗОВАТЕЛЬНАЯ ПРОГРАММА ДОШКОЛЬНОГО ОБРАЗОВАНИЯ</w:t>
      </w:r>
    </w:p>
    <w:p w:rsidR="0094382F" w:rsidRPr="00742C6D" w:rsidRDefault="0094382F" w:rsidP="005B05AC">
      <w:pPr>
        <w:spacing w:after="0" w:line="240" w:lineRule="auto"/>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sz w:val="28"/>
          <w:szCs w:val="28"/>
        </w:rPr>
      </w:pPr>
      <w:r w:rsidRPr="00742C6D">
        <w:rPr>
          <w:rFonts w:ascii="Times New Roman" w:hAnsi="Times New Roman"/>
          <w:b/>
          <w:sz w:val="28"/>
          <w:szCs w:val="28"/>
        </w:rPr>
        <w:t>ВВЕДЕНИЕ</w:t>
      </w:r>
    </w:p>
    <w:p w:rsidR="0094382F" w:rsidRPr="00742C6D" w:rsidRDefault="0094382F" w:rsidP="00742C6D">
      <w:pPr>
        <w:spacing w:after="0" w:line="240" w:lineRule="auto"/>
        <w:ind w:firstLine="709"/>
        <w:jc w:val="both"/>
        <w:rPr>
          <w:rFonts w:ascii="Times New Roman" w:hAnsi="Times New Roman"/>
          <w:sz w:val="28"/>
          <w:szCs w:val="28"/>
        </w:rPr>
      </w:pPr>
      <w:bookmarkStart w:id="1" w:name="_Hlk117784651"/>
      <w:r w:rsidRPr="00742C6D">
        <w:rPr>
          <w:rFonts w:ascii="Times New Roman" w:hAnsi="Times New Roman"/>
          <w:sz w:val="28"/>
          <w:szCs w:val="28"/>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w:t>
      </w:r>
    </w:p>
    <w:p w:rsidR="0094382F" w:rsidRPr="00742C6D" w:rsidRDefault="0094382F" w:rsidP="00742C6D">
      <w:pPr>
        <w:pStyle w:val="a3"/>
        <w:numPr>
          <w:ilvl w:val="0"/>
          <w:numId w:val="39"/>
        </w:numPr>
        <w:spacing w:after="0" w:line="240" w:lineRule="auto"/>
        <w:ind w:left="0" w:firstLine="709"/>
        <w:jc w:val="both"/>
        <w:rPr>
          <w:rFonts w:ascii="Times New Roman" w:hAnsi="Times New Roman"/>
          <w:sz w:val="28"/>
          <w:szCs w:val="28"/>
        </w:rPr>
      </w:pPr>
      <w:r w:rsidRPr="00742C6D">
        <w:rPr>
          <w:rFonts w:ascii="Times New Roman" w:hAnsi="Times New Roman"/>
          <w:sz w:val="28"/>
          <w:szCs w:val="28"/>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1"/>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Федеральная образовательная программа дошкольного образования направлена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5B05AC">
      <w:pPr>
        <w:numPr>
          <w:ilvl w:val="0"/>
          <w:numId w:val="1"/>
        </w:numPr>
        <w:spacing w:after="0" w:line="240" w:lineRule="auto"/>
        <w:ind w:firstLine="0"/>
        <w:jc w:val="center"/>
        <w:rPr>
          <w:rFonts w:ascii="Times New Roman" w:hAnsi="Times New Roman"/>
          <w:b/>
          <w:sz w:val="28"/>
          <w:szCs w:val="28"/>
        </w:rPr>
      </w:pPr>
      <w:r w:rsidRPr="00742C6D">
        <w:rPr>
          <w:rFonts w:ascii="Times New Roman" w:hAnsi="Times New Roman"/>
          <w:b/>
          <w:sz w:val="28"/>
          <w:szCs w:val="28"/>
        </w:rPr>
        <w:t>ЦЕЛЕВОЙ РАЗДЕЛ</w:t>
      </w:r>
    </w:p>
    <w:p w:rsidR="0094382F" w:rsidRPr="00742C6D" w:rsidRDefault="0094382F" w:rsidP="00742C6D">
      <w:pPr>
        <w:spacing w:after="0" w:line="240" w:lineRule="auto"/>
        <w:jc w:val="both"/>
        <w:rPr>
          <w:rFonts w:ascii="Times New Roman" w:hAnsi="Times New Roman"/>
          <w:b/>
          <w:sz w:val="28"/>
          <w:szCs w:val="28"/>
        </w:rPr>
      </w:pPr>
    </w:p>
    <w:p w:rsidR="0094382F" w:rsidRPr="005B05AC" w:rsidRDefault="0094382F" w:rsidP="005B05AC">
      <w:pPr>
        <w:numPr>
          <w:ilvl w:val="1"/>
          <w:numId w:val="1"/>
        </w:numPr>
        <w:spacing w:after="0" w:line="240" w:lineRule="auto"/>
        <w:jc w:val="center"/>
        <w:rPr>
          <w:rFonts w:ascii="Times New Roman" w:hAnsi="Times New Roman"/>
          <w:b/>
          <w:sz w:val="28"/>
          <w:szCs w:val="28"/>
        </w:rPr>
      </w:pPr>
      <w:r w:rsidRPr="00742C6D">
        <w:rPr>
          <w:rFonts w:ascii="Times New Roman" w:hAnsi="Times New Roman"/>
          <w:b/>
          <w:sz w:val="28"/>
          <w:szCs w:val="28"/>
        </w:rPr>
        <w:t>Пояснительная записка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Cs/>
          <w:sz w:val="28"/>
          <w:szCs w:val="28"/>
        </w:rPr>
        <w:t>Федеральная образовательная программа дошкольного образования</w:t>
      </w:r>
      <w:r w:rsidRPr="00742C6D">
        <w:rPr>
          <w:rFonts w:ascii="Times New Roman" w:hAnsi="Times New Roman"/>
          <w:sz w:val="28"/>
          <w:szCs w:val="28"/>
        </w:rPr>
        <w:t xml:space="preserve"> (далее – Федеральная программа) </w:t>
      </w:r>
      <w:bookmarkStart w:id="2" w:name="_Hlk117504267"/>
      <w:r w:rsidRPr="00742C6D">
        <w:rPr>
          <w:rFonts w:ascii="Times New Roman" w:hAnsi="Times New Roman"/>
          <w:sz w:val="28"/>
          <w:szCs w:val="28"/>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2"/>
      <w:r w:rsidRPr="00742C6D">
        <w:rPr>
          <w:rFonts w:ascii="Times New Roman" w:hAnsi="Times New Roman"/>
          <w:sz w:val="28"/>
          <w:szCs w:val="28"/>
        </w:rPr>
        <w:t>Федеральная программа разработана в соответствии</w:t>
      </w:r>
      <w:r w:rsidRPr="00742C6D">
        <w:rPr>
          <w:rFonts w:ascii="Times New Roman" w:hAnsi="Times New Roman"/>
          <w:sz w:val="28"/>
          <w:szCs w:val="28"/>
        </w:rPr>
        <w:br/>
        <w:t>с федеральным государственным образовательным стандартом дошкольного образования</w:t>
      </w:r>
      <w:r w:rsidRPr="00742C6D">
        <w:rPr>
          <w:rStyle w:val="aff4"/>
          <w:rFonts w:ascii="Times New Roman" w:hAnsi="Times New Roman"/>
          <w:sz w:val="28"/>
          <w:szCs w:val="28"/>
        </w:rPr>
        <w:footnoteReference w:id="1"/>
      </w:r>
      <w:r w:rsidRPr="00742C6D">
        <w:rPr>
          <w:rFonts w:ascii="Times New Roman" w:hAnsi="Times New Roman"/>
          <w:sz w:val="28"/>
          <w:szCs w:val="28"/>
        </w:rPr>
        <w:t xml:space="preserve"> (далее – Стандарт). В структуру Федеральной программы включены: федеральная рабочая программа образования; федеральная рабочая программа воспитания; программа коррекционно-развивающей работы; примерный режим и </w:t>
      </w:r>
      <w:r w:rsidRPr="00742C6D">
        <w:rPr>
          <w:rFonts w:ascii="Times New Roman" w:hAnsi="Times New Roman"/>
          <w:sz w:val="28"/>
          <w:szCs w:val="28"/>
        </w:rPr>
        <w:lastRenderedPageBreak/>
        <w:t>распорядок дня в дошкольной группе; федеральный календарный план воспитательной работы.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 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 должны быть не ниже соответствующих содержания и планируемых результатов Федеральной программы.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В Федеральной программе содержится целевой, содержательный и организационный разделы.</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целевом разделе Федеральной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планируемых образовательных результатов. </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Содержательный раздел Федеральной программы включает программы: </w:t>
      </w:r>
      <w:r w:rsidRPr="00742C6D">
        <w:rPr>
          <w:rFonts w:ascii="Times New Roman" w:hAnsi="Times New Roman"/>
          <w:b/>
          <w:i/>
          <w:sz w:val="28"/>
          <w:szCs w:val="28"/>
        </w:rPr>
        <w:t>федеральную рабочую программу образования</w:t>
      </w:r>
      <w:r w:rsidRPr="00742C6D">
        <w:rPr>
          <w:rFonts w:ascii="Times New Roman" w:hAnsi="Times New Roman"/>
          <w:sz w:val="28"/>
          <w:szCs w:val="28"/>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742C6D">
        <w:rPr>
          <w:rFonts w:ascii="Times New Roman" w:hAnsi="Times New Roman"/>
          <w:b/>
          <w:i/>
          <w:sz w:val="28"/>
          <w:szCs w:val="28"/>
        </w:rPr>
        <w:t>ф</w:t>
      </w:r>
      <w:r w:rsidRPr="00742C6D">
        <w:rPr>
          <w:rFonts w:ascii="Times New Roman" w:hAnsi="Times New Roman"/>
          <w:b/>
          <w:i/>
          <w:kern w:val="2"/>
          <w:sz w:val="28"/>
          <w:szCs w:val="28"/>
        </w:rPr>
        <w:t>едеральную рабочую программу воспитания</w:t>
      </w:r>
      <w:r w:rsidRPr="00742C6D">
        <w:rPr>
          <w:rFonts w:ascii="Times New Roman" w:hAnsi="Times New Roman"/>
          <w:kern w:val="2"/>
          <w:sz w:val="28"/>
          <w:szCs w:val="28"/>
        </w:rPr>
        <w:t xml:space="preserve">; </w:t>
      </w:r>
      <w:r w:rsidRPr="00742C6D">
        <w:rPr>
          <w:rFonts w:ascii="Times New Roman" w:hAnsi="Times New Roman"/>
          <w:b/>
          <w:i/>
          <w:kern w:val="2"/>
          <w:sz w:val="28"/>
          <w:szCs w:val="28"/>
        </w:rPr>
        <w:t>п</w:t>
      </w:r>
      <w:r w:rsidRPr="00742C6D">
        <w:rPr>
          <w:rFonts w:ascii="Times New Roman" w:hAnsi="Times New Roman"/>
          <w:b/>
          <w:i/>
          <w:sz w:val="28"/>
          <w:szCs w:val="28"/>
        </w:rPr>
        <w:t>рограмму коррекционно-развивающей работы</w:t>
      </w:r>
      <w:r w:rsidRPr="00742C6D">
        <w:rPr>
          <w:rFonts w:ascii="Times New Roman" w:hAnsi="Times New Roman"/>
          <w:sz w:val="28"/>
          <w:szCs w:val="28"/>
        </w:rPr>
        <w:t xml:space="preserve"> с детьми, в том числе с особыми образовательными потребностями.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Организационный раздел Федеральной программы включает описание психолого-педагогических и кадровых условий реализации Федеральной программы. В разделе представлены </w:t>
      </w:r>
      <w:r w:rsidRPr="00742C6D">
        <w:rPr>
          <w:rFonts w:ascii="Times New Roman" w:hAnsi="Times New Roman"/>
          <w:kern w:val="2"/>
          <w:sz w:val="28"/>
          <w:szCs w:val="28"/>
        </w:rPr>
        <w:t xml:space="preserve">примерный </w:t>
      </w:r>
      <w:r w:rsidRPr="00742C6D">
        <w:rPr>
          <w:rFonts w:ascii="Times New Roman" w:hAnsi="Times New Roman"/>
          <w:sz w:val="28"/>
          <w:szCs w:val="28"/>
        </w:rPr>
        <w:t>режим и распорядок дня в дошкольных группах, ф</w:t>
      </w:r>
      <w:r w:rsidRPr="00742C6D">
        <w:rPr>
          <w:rFonts w:ascii="Times New Roman" w:hAnsi="Times New Roman"/>
          <w:kern w:val="2"/>
          <w:sz w:val="28"/>
          <w:szCs w:val="28"/>
        </w:rPr>
        <w:t>едеральный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b/>
          <w:bCs/>
          <w:i/>
          <w:iCs/>
          <w:sz w:val="28"/>
          <w:szCs w:val="28"/>
        </w:rPr>
      </w:pPr>
      <w:r w:rsidRPr="00742C6D">
        <w:rPr>
          <w:rFonts w:ascii="Times New Roman" w:hAnsi="Times New Roman"/>
          <w:b/>
          <w:bCs/>
          <w:i/>
          <w:iCs/>
          <w:sz w:val="28"/>
          <w:szCs w:val="28"/>
        </w:rPr>
        <w:t>Расшифровка применяемых в тексте обозначений и сокращений</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Закон об образовании - Федеральный закон от 29 декабря 2012 г. № 273-ФЗ «Об образовании в Российской Федерации»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ДО – дошкольное образование</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ДОО – дошкольная образовательная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НОО – начальное общее образование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ОВЗ - ограниченные возможности здоровья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ООП – особые образовательные потребности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 федеральная рабочая программа воспитания</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Программа КРР –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lastRenderedPageBreak/>
        <w:t>РАС – расстройство аутистического спектра.</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РППС – развивающая предметно-пространственная среда.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Стандарт, ФГОС ДО - Федеральный государственный образовательный стандарт дошкольного образования </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УМК – учебно-методический комплект</w:t>
      </w:r>
    </w:p>
    <w:p w:rsidR="0094382F" w:rsidRPr="00742C6D" w:rsidRDefault="0094382F" w:rsidP="00742C6D">
      <w:pPr>
        <w:spacing w:after="0" w:line="240" w:lineRule="auto"/>
        <w:ind w:firstLine="709"/>
        <w:jc w:val="both"/>
        <w:rPr>
          <w:rFonts w:ascii="Times New Roman" w:hAnsi="Times New Roman"/>
          <w:bCs/>
          <w:iCs/>
          <w:sz w:val="28"/>
          <w:szCs w:val="28"/>
        </w:rPr>
      </w:pPr>
      <w:r w:rsidRPr="00742C6D">
        <w:rPr>
          <w:rFonts w:ascii="Times New Roman" w:hAnsi="Times New Roman"/>
          <w:bCs/>
          <w:iCs/>
          <w:sz w:val="28"/>
          <w:szCs w:val="28"/>
        </w:rPr>
        <w:t>ФАОП ДО – федеральная адаптированная образовательная программа дошкольного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94382F" w:rsidRPr="00742C6D" w:rsidRDefault="0094382F" w:rsidP="00742C6D">
      <w:pPr>
        <w:spacing w:after="0" w:line="240" w:lineRule="auto"/>
        <w:ind w:firstLine="709"/>
        <w:jc w:val="both"/>
        <w:rPr>
          <w:rFonts w:ascii="Times New Roman" w:hAnsi="Times New Roman"/>
          <w:sz w:val="28"/>
          <w:szCs w:val="28"/>
        </w:rPr>
      </w:pPr>
    </w:p>
    <w:p w:rsidR="00915927" w:rsidRPr="00742C6D" w:rsidRDefault="00915927"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1.1.1. Цели и задачи реализации рабочей программы</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разработана в соответствии: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Федеральным законом от 29.12.2012 г. № 273-ФЗ «Об образовании в Российской Федерации»;</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ФГОС дошкольного образования (утв. приказом Министерства образования и науки Российской Федерации от 17 октября 2013 г. № 1155);</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с Федеральной образовательной программой дошкольного образования (утв. приказом Минпросвещения РФ от 25.11.2022 г. № 1028);</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c основной образовательной программой дошкольного образования МБДОУ Д/С №19.</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Программа является основой для преемственности образования детей дошкольного возраста и младшего школьного возраста.</w:t>
      </w:r>
    </w:p>
    <w:p w:rsidR="00915927" w:rsidRPr="00742C6D" w:rsidRDefault="00915927" w:rsidP="00742C6D">
      <w:pPr>
        <w:spacing w:after="0" w:line="240" w:lineRule="auto"/>
        <w:jc w:val="both"/>
        <w:rPr>
          <w:rFonts w:ascii="Times New Roman" w:hAnsi="Times New Roman"/>
          <w:sz w:val="28"/>
          <w:szCs w:val="28"/>
        </w:rPr>
      </w:pPr>
    </w:p>
    <w:p w:rsidR="00915927" w:rsidRPr="00742C6D" w:rsidRDefault="00915927" w:rsidP="00742C6D">
      <w:pPr>
        <w:spacing w:after="0" w:line="240" w:lineRule="auto"/>
        <w:jc w:val="both"/>
        <w:rPr>
          <w:rFonts w:ascii="Times New Roman" w:hAnsi="Times New Roman"/>
          <w:sz w:val="28"/>
          <w:szCs w:val="28"/>
        </w:rPr>
      </w:pPr>
      <w:r w:rsidRPr="005D7AD5">
        <w:rPr>
          <w:rFonts w:ascii="Times New Roman" w:hAnsi="Times New Roman"/>
          <w:b/>
          <w:sz w:val="28"/>
          <w:szCs w:val="28"/>
        </w:rPr>
        <w:t>Цель</w:t>
      </w:r>
      <w:r w:rsidRPr="00742C6D">
        <w:rPr>
          <w:rFonts w:ascii="Times New Roman" w:hAnsi="Times New Roman"/>
          <w:sz w:val="28"/>
          <w:szCs w:val="28"/>
        </w:rPr>
        <w:t xml:space="preserve"> рабочей программы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15927" w:rsidRPr="005D7AD5" w:rsidRDefault="00915927" w:rsidP="00742C6D">
      <w:pPr>
        <w:spacing w:after="0" w:line="240" w:lineRule="auto"/>
        <w:jc w:val="both"/>
        <w:rPr>
          <w:rFonts w:ascii="Times New Roman" w:hAnsi="Times New Roman"/>
          <w:b/>
          <w:sz w:val="28"/>
          <w:szCs w:val="28"/>
        </w:rPr>
      </w:pPr>
    </w:p>
    <w:p w:rsidR="00915927" w:rsidRPr="00742C6D" w:rsidRDefault="00915927" w:rsidP="00742C6D">
      <w:pPr>
        <w:spacing w:after="0" w:line="240" w:lineRule="auto"/>
        <w:jc w:val="both"/>
        <w:rPr>
          <w:rFonts w:ascii="Times New Roman" w:hAnsi="Times New Roman"/>
          <w:sz w:val="28"/>
          <w:szCs w:val="28"/>
        </w:rPr>
      </w:pPr>
      <w:r w:rsidRPr="005D7AD5">
        <w:rPr>
          <w:rFonts w:ascii="Times New Roman" w:hAnsi="Times New Roman"/>
          <w:b/>
          <w:sz w:val="28"/>
          <w:szCs w:val="28"/>
        </w:rPr>
        <w:t>Задачи рабочей программы</w:t>
      </w:r>
      <w:r w:rsidRPr="00742C6D">
        <w:rPr>
          <w:rFonts w:ascii="Times New Roman" w:hAnsi="Times New Roman"/>
          <w:sz w:val="28"/>
          <w:szCs w:val="28"/>
        </w:rPr>
        <w:t>:</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lastRenderedPageBreak/>
        <w:t>- приобщение детей</w:t>
      </w:r>
      <w:r w:rsidR="0070004F">
        <w:rPr>
          <w:rFonts w:ascii="Times New Roman" w:hAnsi="Times New Roman"/>
          <w:sz w:val="28"/>
          <w:szCs w:val="28"/>
        </w:rPr>
        <w:t xml:space="preserve"> </w:t>
      </w:r>
      <w:r w:rsidR="00EB2B95">
        <w:rPr>
          <w:rFonts w:ascii="Times New Roman" w:hAnsi="Times New Roman"/>
          <w:sz w:val="28"/>
          <w:szCs w:val="28"/>
        </w:rPr>
        <w:t>6-7</w:t>
      </w:r>
      <w:r w:rsidRPr="00742C6D">
        <w:rPr>
          <w:rFonts w:ascii="Times New Roman" w:hAnsi="Times New Roman"/>
          <w:sz w:val="28"/>
          <w:szCs w:val="28"/>
        </w:rPr>
        <w:t xml:space="preserve">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15927" w:rsidRPr="00742C6D" w:rsidRDefault="00915927" w:rsidP="00742C6D">
      <w:pPr>
        <w:spacing w:after="0" w:line="240" w:lineRule="auto"/>
        <w:jc w:val="both"/>
        <w:rPr>
          <w:rFonts w:ascii="Times New Roman" w:hAnsi="Times New Roman"/>
          <w:sz w:val="28"/>
          <w:szCs w:val="28"/>
        </w:rPr>
      </w:pPr>
      <w:r w:rsidRPr="00742C6D">
        <w:rPr>
          <w:rFonts w:ascii="Times New Roman" w:hAnsi="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6</w:t>
      </w:r>
      <w:r w:rsidR="00F4381B">
        <w:rPr>
          <w:rFonts w:ascii="Times New Roman" w:hAnsi="Times New Roman"/>
          <w:sz w:val="28"/>
          <w:szCs w:val="28"/>
        </w:rPr>
        <w:t>-8</w:t>
      </w:r>
      <w:r w:rsidRPr="00742C6D">
        <w:rPr>
          <w:rFonts w:ascii="Times New Roman" w:hAnsi="Times New Roman"/>
          <w:sz w:val="28"/>
          <w:szCs w:val="28"/>
        </w:rPr>
        <w:t xml:space="preserve"> лет;</w:t>
      </w:r>
    </w:p>
    <w:p w:rsidR="00995E51" w:rsidRPr="00742C6D" w:rsidRDefault="00995E51" w:rsidP="00742C6D">
      <w:pPr>
        <w:spacing w:after="0" w:line="240" w:lineRule="auto"/>
        <w:jc w:val="both"/>
        <w:rPr>
          <w:rFonts w:ascii="Times New Roman" w:hAnsi="Times New Roman"/>
          <w:sz w:val="28"/>
          <w:szCs w:val="28"/>
        </w:rPr>
      </w:pPr>
    </w:p>
    <w:p w:rsidR="00995E51" w:rsidRPr="00742C6D" w:rsidRDefault="00995E51"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1.1.2. Принципы и подходы к формированию рабочей программы</w:t>
      </w:r>
    </w:p>
    <w:p w:rsidR="00995E51" w:rsidRPr="0070004F" w:rsidRDefault="00995E51" w:rsidP="005D7AD5">
      <w:pPr>
        <w:rPr>
          <w:rFonts w:ascii="Times New Roman" w:hAnsi="Times New Roman"/>
          <w:sz w:val="28"/>
          <w:szCs w:val="28"/>
        </w:rPr>
      </w:pPr>
      <w:r w:rsidRPr="00742C6D">
        <w:t xml:space="preserve">                  </w:t>
      </w:r>
      <w:r w:rsidRPr="0070004F">
        <w:rPr>
          <w:rFonts w:ascii="Times New Roman" w:hAnsi="Times New Roman"/>
          <w:sz w:val="28"/>
          <w:szCs w:val="28"/>
        </w:rPr>
        <w:t>Рабочая программа построена н</w:t>
      </w:r>
      <w:r w:rsidR="005D7AD5" w:rsidRPr="0070004F">
        <w:rPr>
          <w:rFonts w:ascii="Times New Roman" w:hAnsi="Times New Roman"/>
          <w:sz w:val="28"/>
          <w:szCs w:val="28"/>
        </w:rPr>
        <w:t>а следующих принципах дошкольно</w:t>
      </w:r>
      <w:r w:rsidRPr="0070004F">
        <w:rPr>
          <w:rFonts w:ascii="Times New Roman" w:hAnsi="Times New Roman"/>
          <w:sz w:val="28"/>
          <w:szCs w:val="28"/>
        </w:rPr>
        <w:t xml:space="preserve">го </w:t>
      </w:r>
      <w:r w:rsidR="0070004F">
        <w:rPr>
          <w:rFonts w:ascii="Times New Roman" w:hAnsi="Times New Roman"/>
          <w:sz w:val="28"/>
          <w:szCs w:val="28"/>
        </w:rPr>
        <w:t xml:space="preserve">              </w:t>
      </w:r>
      <w:r w:rsidRPr="0070004F">
        <w:rPr>
          <w:rFonts w:ascii="Times New Roman" w:hAnsi="Times New Roman"/>
          <w:sz w:val="28"/>
          <w:szCs w:val="28"/>
        </w:rPr>
        <w:t>образования, установленных ФГОС ДО:</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 полноценное проживание ребёнком всех этапов детства, обогащение (амплификация) детского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w:t>
      </w:r>
      <w:r w:rsidR="005D7AD5">
        <w:rPr>
          <w:rFonts w:ascii="Times New Roman" w:hAnsi="Times New Roman"/>
          <w:sz w:val="28"/>
          <w:szCs w:val="28"/>
        </w:rPr>
        <w:t>тив</w:t>
      </w:r>
      <w:r w:rsidRPr="00742C6D">
        <w:rPr>
          <w:rFonts w:ascii="Times New Roman" w:hAnsi="Times New Roman"/>
          <w:sz w:val="28"/>
          <w:szCs w:val="28"/>
        </w:rPr>
        <w:t>ным в выборе содержания своего образов</w:t>
      </w:r>
      <w:r w:rsidR="005D7AD5">
        <w:rPr>
          <w:rFonts w:ascii="Times New Roman" w:hAnsi="Times New Roman"/>
          <w:sz w:val="28"/>
          <w:szCs w:val="28"/>
        </w:rPr>
        <w:t>ания, становится субъектом обра</w:t>
      </w:r>
      <w:r w:rsidRPr="00742C6D">
        <w:rPr>
          <w:rFonts w:ascii="Times New Roman" w:hAnsi="Times New Roman"/>
          <w:sz w:val="28"/>
          <w:szCs w:val="28"/>
        </w:rPr>
        <w:t>зования;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3) содействие и сотрудничество детей </w:t>
      </w:r>
      <w:r w:rsidR="005D7AD5">
        <w:rPr>
          <w:rFonts w:ascii="Times New Roman" w:hAnsi="Times New Roman"/>
          <w:sz w:val="28"/>
          <w:szCs w:val="28"/>
        </w:rPr>
        <w:t>и родителей (законных представи</w:t>
      </w:r>
      <w:r w:rsidRPr="00742C6D">
        <w:rPr>
          <w:rFonts w:ascii="Times New Roman" w:hAnsi="Times New Roman"/>
          <w:sz w:val="28"/>
          <w:szCs w:val="28"/>
        </w:rPr>
        <w:t>телей), совершеннолетних членов семьи, принимающи</w:t>
      </w:r>
      <w:r w:rsidR="00EB2B95">
        <w:rPr>
          <w:rFonts w:ascii="Times New Roman" w:hAnsi="Times New Roman"/>
          <w:sz w:val="28"/>
          <w:szCs w:val="28"/>
        </w:rPr>
        <w:t>х участие в воспитании детей 6-7</w:t>
      </w:r>
      <w:r w:rsidRPr="00742C6D">
        <w:rPr>
          <w:rFonts w:ascii="Times New Roman" w:hAnsi="Times New Roman"/>
          <w:sz w:val="28"/>
          <w:szCs w:val="28"/>
        </w:rPr>
        <w:t xml:space="preserve"> лет, а также педагогических работников(далее вместе - взрослые);</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xml:space="preserve">4) признание ребёнка полноценным </w:t>
      </w:r>
      <w:r w:rsidR="005D7AD5">
        <w:rPr>
          <w:rFonts w:ascii="Times New Roman" w:hAnsi="Times New Roman"/>
          <w:sz w:val="28"/>
          <w:szCs w:val="28"/>
        </w:rPr>
        <w:t>участником (субъектом) образова</w:t>
      </w:r>
      <w:r w:rsidRPr="00742C6D">
        <w:rPr>
          <w:rFonts w:ascii="Times New Roman" w:hAnsi="Times New Roman"/>
          <w:sz w:val="28"/>
          <w:szCs w:val="28"/>
        </w:rPr>
        <w:t>тельных отношений;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5) поддержка инициативы детей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6) сотрудничество с семьей;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7) приобщение детей к социокультурным нормам, традициям семьи, общества и государства;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8) формирование познавательных интересов и познавательных действий ребёнка в различных видах деятельности;</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10) учёт этнокультурной ситуации развития детей.</w:t>
      </w:r>
    </w:p>
    <w:p w:rsidR="00995E51" w:rsidRPr="00742C6D" w:rsidRDefault="00995E51" w:rsidP="00742C6D">
      <w:pPr>
        <w:spacing w:after="0" w:line="240" w:lineRule="auto"/>
        <w:jc w:val="both"/>
        <w:rPr>
          <w:rFonts w:ascii="Times New Roman" w:hAnsi="Times New Roman"/>
          <w:b/>
          <w:sz w:val="28"/>
          <w:szCs w:val="28"/>
        </w:rPr>
      </w:pPr>
      <w:r w:rsidRPr="00742C6D">
        <w:rPr>
          <w:rFonts w:ascii="Times New Roman" w:hAnsi="Times New Roman"/>
          <w:b/>
          <w:sz w:val="28"/>
          <w:szCs w:val="28"/>
        </w:rPr>
        <w:t>Основными подходами к формированию рабочей программы являются:</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деятельностный подход, предпо</w:t>
      </w:r>
      <w:r w:rsidR="005D7AD5">
        <w:rPr>
          <w:rFonts w:ascii="Times New Roman" w:hAnsi="Times New Roman"/>
          <w:sz w:val="28"/>
          <w:szCs w:val="28"/>
        </w:rPr>
        <w:t>лагающий развитие ребенка в дея</w:t>
      </w:r>
      <w:r w:rsidRPr="00742C6D">
        <w:rPr>
          <w:rFonts w:ascii="Times New Roman" w:hAnsi="Times New Roman"/>
          <w:sz w:val="28"/>
          <w:szCs w:val="28"/>
        </w:rPr>
        <w:t>тельности, включающей такие компоненты как само целеполагание, само планирование, самоорганизация, самооценка, самоанализ;</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индивидуальный подход, предписыв</w:t>
      </w:r>
      <w:r w:rsidR="005D7AD5">
        <w:rPr>
          <w:rFonts w:ascii="Times New Roman" w:hAnsi="Times New Roman"/>
          <w:sz w:val="28"/>
          <w:szCs w:val="28"/>
        </w:rPr>
        <w:t>ающий гибкое использование педа</w:t>
      </w:r>
      <w:r w:rsidRPr="00742C6D">
        <w:rPr>
          <w:rFonts w:ascii="Times New Roman" w:hAnsi="Times New Roman"/>
          <w:sz w:val="28"/>
          <w:szCs w:val="28"/>
        </w:rPr>
        <w:t>гогами различных средств, форм и метод</w:t>
      </w:r>
      <w:r w:rsidR="005D7AD5">
        <w:rPr>
          <w:rFonts w:ascii="Times New Roman" w:hAnsi="Times New Roman"/>
          <w:sz w:val="28"/>
          <w:szCs w:val="28"/>
        </w:rPr>
        <w:t>ов по отношению к каждому ребен</w:t>
      </w:r>
      <w:r w:rsidRPr="00742C6D">
        <w:rPr>
          <w:rFonts w:ascii="Times New Roman" w:hAnsi="Times New Roman"/>
          <w:sz w:val="28"/>
          <w:szCs w:val="28"/>
        </w:rPr>
        <w:t>ку;</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личностно-ориентированный подхо</w:t>
      </w:r>
      <w:r w:rsidR="005D7AD5">
        <w:rPr>
          <w:rFonts w:ascii="Times New Roman" w:hAnsi="Times New Roman"/>
          <w:sz w:val="28"/>
          <w:szCs w:val="28"/>
        </w:rPr>
        <w:t>д, который предусматривает орга</w:t>
      </w:r>
      <w:r w:rsidRPr="00742C6D">
        <w:rPr>
          <w:rFonts w:ascii="Times New Roman" w:hAnsi="Times New Roman"/>
          <w:sz w:val="28"/>
          <w:szCs w:val="28"/>
        </w:rPr>
        <w:t>низацию образовательного процесса на ос</w:t>
      </w:r>
      <w:r w:rsidR="005D7AD5">
        <w:rPr>
          <w:rFonts w:ascii="Times New Roman" w:hAnsi="Times New Roman"/>
          <w:sz w:val="28"/>
          <w:szCs w:val="28"/>
        </w:rPr>
        <w:t>нове признания уникальности лич</w:t>
      </w:r>
      <w:r w:rsidRPr="00742C6D">
        <w:rPr>
          <w:rFonts w:ascii="Times New Roman" w:hAnsi="Times New Roman"/>
          <w:sz w:val="28"/>
          <w:szCs w:val="28"/>
        </w:rPr>
        <w:t xml:space="preserve">ности ребенка и </w:t>
      </w:r>
      <w:r w:rsidRPr="00742C6D">
        <w:rPr>
          <w:rFonts w:ascii="Times New Roman" w:hAnsi="Times New Roman"/>
          <w:sz w:val="28"/>
          <w:szCs w:val="28"/>
        </w:rPr>
        <w:lastRenderedPageBreak/>
        <w:t>создания условий для ее ра</w:t>
      </w:r>
      <w:r w:rsidR="005D7AD5">
        <w:rPr>
          <w:rFonts w:ascii="Times New Roman" w:hAnsi="Times New Roman"/>
          <w:sz w:val="28"/>
          <w:szCs w:val="28"/>
        </w:rPr>
        <w:t>звития на основе изучения задат</w:t>
      </w:r>
      <w:r w:rsidRPr="00742C6D">
        <w:rPr>
          <w:rFonts w:ascii="Times New Roman" w:hAnsi="Times New Roman"/>
          <w:sz w:val="28"/>
          <w:szCs w:val="28"/>
        </w:rPr>
        <w:t>ков, способностей, интересов, склонностей;</w:t>
      </w:r>
    </w:p>
    <w:p w:rsidR="00995E51" w:rsidRPr="00742C6D" w:rsidRDefault="00995E51" w:rsidP="00742C6D">
      <w:pPr>
        <w:spacing w:after="0" w:line="240" w:lineRule="auto"/>
        <w:jc w:val="both"/>
        <w:rPr>
          <w:rFonts w:ascii="Times New Roman" w:hAnsi="Times New Roman"/>
          <w:sz w:val="28"/>
          <w:szCs w:val="28"/>
        </w:rPr>
      </w:pPr>
      <w:r w:rsidRPr="00742C6D">
        <w:rPr>
          <w:rFonts w:ascii="Times New Roman" w:hAnsi="Times New Roman"/>
          <w:sz w:val="28"/>
          <w:szCs w:val="28"/>
        </w:rPr>
        <w:t>- cредовый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94382F" w:rsidRPr="00742C6D" w:rsidRDefault="0094382F" w:rsidP="00742C6D">
      <w:pPr>
        <w:shd w:val="clear" w:color="auto" w:fill="FFFFFF"/>
        <w:spacing w:after="0" w:line="240" w:lineRule="auto"/>
        <w:jc w:val="both"/>
        <w:rPr>
          <w:rFonts w:ascii="Times New Roman" w:hAnsi="Times New Roman"/>
          <w:sz w:val="28"/>
          <w:szCs w:val="28"/>
          <w:lang w:eastAsia="ru-RU"/>
        </w:rPr>
      </w:pPr>
    </w:p>
    <w:p w:rsidR="0094382F" w:rsidRPr="00742C6D" w:rsidRDefault="0094382F"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w:t>
      </w:r>
      <w:r w:rsidR="00995E51" w:rsidRPr="00742C6D">
        <w:rPr>
          <w:rFonts w:ascii="Times New Roman" w:hAnsi="Times New Roman"/>
          <w:b/>
          <w:sz w:val="28"/>
          <w:szCs w:val="28"/>
        </w:rPr>
        <w:t>2</w:t>
      </w:r>
      <w:r w:rsidRPr="00742C6D">
        <w:rPr>
          <w:rFonts w:ascii="Times New Roman" w:hAnsi="Times New Roman"/>
          <w:b/>
          <w:sz w:val="28"/>
          <w:szCs w:val="28"/>
        </w:rPr>
        <w:t>. Планируемые образовательные результаты в дошкольном возрасте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К шести годам</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lastRenderedPageBreak/>
        <w:t>ребенок</w:t>
      </w:r>
      <w:r w:rsidRPr="00742C6D">
        <w:rPr>
          <w:rFonts w:ascii="Times New Roman" w:hAnsi="Times New Roman"/>
          <w:sz w:val="28"/>
          <w:szCs w:val="28"/>
        </w:rPr>
        <w:t xml:space="preserve">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ребенок</w:t>
      </w:r>
      <w:r w:rsidRPr="00742C6D">
        <w:rPr>
          <w:rFonts w:ascii="Times New Roman" w:hAnsi="Times New Roman"/>
          <w:sz w:val="28"/>
          <w:szCs w:val="28"/>
        </w:rPr>
        <w:t xml:space="preserve">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1236B" w:rsidRPr="00742C6D" w:rsidRDefault="00C1236B" w:rsidP="00742C6D">
      <w:pPr>
        <w:shd w:val="clear" w:color="auto" w:fill="FFFFFF"/>
        <w:spacing w:after="0" w:line="240" w:lineRule="auto"/>
        <w:ind w:firstLine="709"/>
        <w:jc w:val="both"/>
        <w:rPr>
          <w:rFonts w:ascii="Times New Roman" w:hAnsi="Times New Roman"/>
          <w:sz w:val="28"/>
          <w:szCs w:val="28"/>
          <w:highlight w:val="green"/>
        </w:rPr>
      </w:pPr>
      <w:r w:rsidRPr="00742C6D">
        <w:rPr>
          <w:rFonts w:ascii="Times New Roman" w:hAnsi="Times New Roman"/>
          <w:sz w:val="28"/>
          <w:szCs w:val="28"/>
          <w:lang w:eastAsia="ru-RU"/>
        </w:rPr>
        <w:t>принимать собственные решения и проявлять инициативу;</w:t>
      </w:r>
      <w:r w:rsidRPr="00742C6D">
        <w:rPr>
          <w:rFonts w:ascii="Times New Roman" w:hAnsi="Times New Roman"/>
          <w:sz w:val="28"/>
          <w:szCs w:val="28"/>
          <w:highlight w:val="green"/>
        </w:rPr>
        <w:t xml:space="preserve"> </w:t>
      </w:r>
    </w:p>
    <w:p w:rsidR="00C1236B" w:rsidRPr="00742C6D" w:rsidRDefault="00C1236B" w:rsidP="00742C6D">
      <w:pPr>
        <w:spacing w:after="0" w:line="240" w:lineRule="auto"/>
        <w:ind w:firstLine="709"/>
        <w:jc w:val="both"/>
        <w:rPr>
          <w:rFonts w:ascii="Times New Roman" w:hAnsi="Times New Roman"/>
          <w:b/>
          <w:sz w:val="28"/>
          <w:szCs w:val="28"/>
        </w:rPr>
      </w:pPr>
      <w:r w:rsidRPr="00742C6D">
        <w:rPr>
          <w:rFonts w:ascii="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1236B" w:rsidRPr="00742C6D" w:rsidRDefault="00C1236B" w:rsidP="00742C6D">
      <w:pPr>
        <w:spacing w:after="0" w:line="240" w:lineRule="auto"/>
        <w:jc w:val="both"/>
        <w:rPr>
          <w:rFonts w:ascii="Times New Roman" w:hAnsi="Times New Roman"/>
          <w:b/>
          <w:sz w:val="28"/>
          <w:szCs w:val="28"/>
        </w:rPr>
      </w:pPr>
    </w:p>
    <w:p w:rsidR="00C1236B" w:rsidRPr="00742C6D" w:rsidRDefault="00C1236B"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1.2.3. Значимые для разработки и реализации рабочей программы характеристики, в т.ч. характеристики</w:t>
      </w:r>
      <w:r w:rsidR="00EB2B95">
        <w:rPr>
          <w:rFonts w:ascii="Times New Roman" w:hAnsi="Times New Roman"/>
          <w:b/>
          <w:sz w:val="28"/>
          <w:szCs w:val="28"/>
        </w:rPr>
        <w:t xml:space="preserve"> особенностей развития детей 6-7</w:t>
      </w:r>
      <w:r w:rsidRPr="00742C6D">
        <w:rPr>
          <w:rFonts w:ascii="Times New Roman" w:hAnsi="Times New Roman"/>
          <w:b/>
          <w:sz w:val="28"/>
          <w:szCs w:val="28"/>
        </w:rPr>
        <w:t xml:space="preserve"> лет</w:t>
      </w:r>
    </w:p>
    <w:p w:rsidR="00C1236B" w:rsidRPr="00742C6D" w:rsidRDefault="00C1236B" w:rsidP="00742C6D">
      <w:pPr>
        <w:spacing w:after="0" w:line="240" w:lineRule="auto"/>
        <w:jc w:val="center"/>
        <w:rPr>
          <w:rFonts w:ascii="Times New Roman" w:hAnsi="Times New Roman"/>
          <w:b/>
          <w:sz w:val="28"/>
          <w:szCs w:val="28"/>
        </w:rPr>
      </w:pPr>
    </w:p>
    <w:p w:rsidR="00C1236B" w:rsidRPr="00742C6D" w:rsidRDefault="00C1236B" w:rsidP="005B05AC">
      <w:pPr>
        <w:spacing w:after="0" w:line="240" w:lineRule="auto"/>
        <w:rPr>
          <w:rFonts w:ascii="Times New Roman" w:hAnsi="Times New Roman"/>
          <w:sz w:val="28"/>
          <w:szCs w:val="28"/>
        </w:rPr>
      </w:pPr>
      <w:r w:rsidRPr="00742C6D">
        <w:rPr>
          <w:rFonts w:ascii="Times New Roman" w:hAnsi="Times New Roman"/>
          <w:sz w:val="28"/>
          <w:szCs w:val="28"/>
        </w:rPr>
        <w:t>При разработке рабочей программы учитывались следующие значимые характеристики: географическое месторасположение; социо</w:t>
      </w:r>
      <w:r w:rsidR="005D7AD5">
        <w:rPr>
          <w:rFonts w:ascii="Times New Roman" w:hAnsi="Times New Roman"/>
          <w:sz w:val="28"/>
          <w:szCs w:val="28"/>
        </w:rPr>
        <w:t>-</w:t>
      </w:r>
      <w:r w:rsidRPr="00742C6D">
        <w:rPr>
          <w:rFonts w:ascii="Times New Roman" w:hAnsi="Times New Roman"/>
          <w:sz w:val="28"/>
          <w:szCs w:val="28"/>
        </w:rPr>
        <w:t>культурная среда; контингент воспитанников; характеристики особенностей развития детей.</w:t>
      </w:r>
    </w:p>
    <w:p w:rsidR="00C1236B" w:rsidRPr="00742C6D" w:rsidRDefault="00C1236B" w:rsidP="00742C6D">
      <w:pPr>
        <w:spacing w:after="0" w:line="240" w:lineRule="auto"/>
        <w:jc w:val="both"/>
        <w:rPr>
          <w:rFonts w:ascii="Times New Roman" w:hAnsi="Times New Roman"/>
          <w:b/>
          <w:sz w:val="28"/>
          <w:szCs w:val="28"/>
        </w:rPr>
      </w:pPr>
    </w:p>
    <w:p w:rsidR="00C1236B" w:rsidRPr="00742C6D" w:rsidRDefault="00C1236B"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Характерис</w:t>
      </w:r>
      <w:r w:rsidR="00EB2B95">
        <w:rPr>
          <w:rFonts w:ascii="Times New Roman" w:hAnsi="Times New Roman"/>
          <w:b/>
          <w:sz w:val="28"/>
          <w:szCs w:val="28"/>
        </w:rPr>
        <w:t>тика контингента обучающихся 6-7</w:t>
      </w:r>
      <w:r w:rsidRPr="00742C6D">
        <w:rPr>
          <w:rFonts w:ascii="Times New Roman" w:hAnsi="Times New Roman"/>
          <w:b/>
          <w:sz w:val="28"/>
          <w:szCs w:val="28"/>
        </w:rPr>
        <w:t xml:space="preserve"> лет.</w:t>
      </w:r>
    </w:p>
    <w:p w:rsidR="00C1236B" w:rsidRPr="00742C6D" w:rsidRDefault="00C1236B" w:rsidP="005B05AC">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Подготовительная к школе группа (седьмой год жизни)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Росто-весовые характеристики</w:t>
      </w:r>
      <w:r w:rsidR="005B05AC">
        <w:rPr>
          <w:rFonts w:ascii="Times New Roman" w:hAnsi="Times New Roman"/>
          <w:color w:val="1A1A1A"/>
          <w:sz w:val="28"/>
          <w:szCs w:val="28"/>
          <w:lang w:eastAsia="ru-RU"/>
        </w:rPr>
        <w:t>:</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Средний вес мальчиков к семи годам достигает 24,9 кг, девочек – 24,7 кг. Сред</w:t>
      </w:r>
      <w:r w:rsidR="005B05AC">
        <w:rPr>
          <w:rFonts w:ascii="Times New Roman" w:hAnsi="Times New Roman"/>
          <w:color w:val="1A1A1A"/>
          <w:sz w:val="28"/>
          <w:szCs w:val="28"/>
          <w:lang w:eastAsia="ru-RU"/>
        </w:rPr>
        <w:t xml:space="preserve">няя длина </w:t>
      </w:r>
      <w:r w:rsidRPr="00742C6D">
        <w:rPr>
          <w:rFonts w:ascii="Times New Roman" w:hAnsi="Times New Roman"/>
          <w:color w:val="1A1A1A"/>
          <w:sz w:val="28"/>
          <w:szCs w:val="28"/>
          <w:lang w:eastAsia="ru-RU"/>
        </w:rPr>
        <w:t>тела у мальчиков к семи годам достигает 123,9, у девочек – 123,6 см.</w:t>
      </w:r>
    </w:p>
    <w:p w:rsidR="00C1236B"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В период от пяти до семи лет наблюдается выраженное</w:t>
      </w:r>
      <w:r w:rsidR="005B05AC">
        <w:rPr>
          <w:rFonts w:ascii="Times New Roman" w:hAnsi="Times New Roman"/>
          <w:color w:val="1A1A1A"/>
          <w:sz w:val="28"/>
          <w:szCs w:val="28"/>
          <w:lang w:eastAsia="ru-RU"/>
        </w:rPr>
        <w:t xml:space="preserve"> увеличение скорости роста тела </w:t>
      </w:r>
      <w:r w:rsidRPr="00742C6D">
        <w:rPr>
          <w:rFonts w:ascii="Times New Roman" w:hAnsi="Times New Roman"/>
          <w:color w:val="1A1A1A"/>
          <w:sz w:val="28"/>
          <w:szCs w:val="28"/>
          <w:lang w:eastAsia="ru-RU"/>
        </w:rPr>
        <w:t>ребенка в длину («полу</w:t>
      </w:r>
      <w:r w:rsidR="005D7AD5">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ростовой скачок роста»), причем конечности в это время растут</w:t>
      </w:r>
      <w:r w:rsidR="005B05AC">
        <w:rPr>
          <w:rFonts w:ascii="Times New Roman" w:hAnsi="Times New Roman"/>
          <w:color w:val="1A1A1A"/>
          <w:sz w:val="28"/>
          <w:szCs w:val="28"/>
          <w:lang w:eastAsia="ru-RU"/>
        </w:rPr>
        <w:t xml:space="preserve"> быстрее, </w:t>
      </w:r>
      <w:r w:rsidRPr="00742C6D">
        <w:rPr>
          <w:rFonts w:ascii="Times New Roman" w:hAnsi="Times New Roman"/>
          <w:color w:val="1A1A1A"/>
          <w:sz w:val="28"/>
          <w:szCs w:val="28"/>
          <w:lang w:eastAsia="ru-RU"/>
        </w:rPr>
        <w:t>чем туловище. Изменяются кости, формирующие облик лица.</w:t>
      </w:r>
    </w:p>
    <w:p w:rsidR="00C1236B" w:rsidRPr="00742C6D" w:rsidRDefault="00C1236B" w:rsidP="00742C6D">
      <w:pPr>
        <w:shd w:val="clear" w:color="auto" w:fill="FFFFFF"/>
        <w:spacing w:after="0" w:line="240" w:lineRule="auto"/>
        <w:jc w:val="center"/>
        <w:rPr>
          <w:rFonts w:ascii="Times New Roman" w:hAnsi="Times New Roman"/>
          <w:b/>
          <w:color w:val="1A1A1A"/>
          <w:sz w:val="28"/>
          <w:szCs w:val="28"/>
          <w:lang w:eastAsia="ru-RU"/>
        </w:rPr>
      </w:pPr>
      <w:r w:rsidRPr="00742C6D">
        <w:rPr>
          <w:rFonts w:ascii="Times New Roman" w:hAnsi="Times New Roman"/>
          <w:b/>
          <w:color w:val="1A1A1A"/>
          <w:sz w:val="28"/>
          <w:szCs w:val="28"/>
          <w:lang w:eastAsia="ru-RU"/>
        </w:rPr>
        <w:t>Функциональное созревание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Уровень развития костной и мышечной систем, нар</w:t>
      </w:r>
      <w:r w:rsidR="005B05AC">
        <w:rPr>
          <w:rFonts w:ascii="Times New Roman" w:hAnsi="Times New Roman"/>
          <w:color w:val="1A1A1A"/>
          <w:sz w:val="28"/>
          <w:szCs w:val="28"/>
          <w:lang w:eastAsia="ru-RU"/>
        </w:rPr>
        <w:t xml:space="preserve">аботка двигательных стереотипов </w:t>
      </w:r>
      <w:r w:rsidRPr="00742C6D">
        <w:rPr>
          <w:rFonts w:ascii="Times New Roman" w:hAnsi="Times New Roman"/>
          <w:color w:val="1A1A1A"/>
          <w:sz w:val="28"/>
          <w:szCs w:val="28"/>
          <w:lang w:eastAsia="ru-RU"/>
        </w:rPr>
        <w:t>отвечают требованиям длительных подвижных игр. Скелетные мышцы детей этого возраста</w:t>
      </w:r>
      <w:r w:rsidR="005B05AC">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хорошо приспособлены к длительным, но не слишком</w:t>
      </w:r>
      <w:r w:rsidR="005B05AC">
        <w:rPr>
          <w:rFonts w:ascii="Times New Roman" w:hAnsi="Times New Roman"/>
          <w:color w:val="1A1A1A"/>
          <w:sz w:val="28"/>
          <w:szCs w:val="28"/>
          <w:lang w:eastAsia="ru-RU"/>
        </w:rPr>
        <w:t xml:space="preserve"> высоким по точности и мощности </w:t>
      </w:r>
      <w:r w:rsidRPr="00742C6D">
        <w:rPr>
          <w:rFonts w:ascii="Times New Roman" w:hAnsi="Times New Roman"/>
          <w:color w:val="1A1A1A"/>
          <w:sz w:val="28"/>
          <w:szCs w:val="28"/>
          <w:lang w:eastAsia="ru-RU"/>
        </w:rPr>
        <w:t>нагрузкам.</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Качественные изменения в развитии телесной сфер</w:t>
      </w:r>
      <w:r w:rsidR="005B05AC">
        <w:rPr>
          <w:rFonts w:ascii="Times New Roman" w:hAnsi="Times New Roman"/>
          <w:color w:val="1A1A1A"/>
          <w:sz w:val="28"/>
          <w:szCs w:val="28"/>
          <w:lang w:eastAsia="ru-RU"/>
        </w:rPr>
        <w:t xml:space="preserve">ы ребенка (полуростовой скачок) </w:t>
      </w:r>
      <w:r w:rsidRPr="00742C6D">
        <w:rPr>
          <w:rFonts w:ascii="Times New Roman" w:hAnsi="Times New Roman"/>
          <w:color w:val="1A1A1A"/>
          <w:sz w:val="28"/>
          <w:szCs w:val="28"/>
          <w:lang w:eastAsia="ru-RU"/>
        </w:rPr>
        <w:t>отражает существенные изменения в центральной нервной системе. К</w:t>
      </w:r>
      <w:r w:rsidR="005B05AC">
        <w:rPr>
          <w:rFonts w:ascii="Times New Roman" w:hAnsi="Times New Roman"/>
          <w:color w:val="1A1A1A"/>
          <w:sz w:val="28"/>
          <w:szCs w:val="28"/>
          <w:lang w:eastAsia="ru-RU"/>
        </w:rPr>
        <w:t xml:space="preserve"> шести-семи годам </w:t>
      </w:r>
      <w:r w:rsidRPr="00742C6D">
        <w:rPr>
          <w:rFonts w:ascii="Times New Roman" w:hAnsi="Times New Roman"/>
          <w:color w:val="1A1A1A"/>
          <w:sz w:val="28"/>
          <w:szCs w:val="28"/>
          <w:lang w:eastAsia="ru-RU"/>
        </w:rPr>
        <w:t xml:space="preserve">продолжительность необходимого сна составляет 9-11 часов, </w:t>
      </w:r>
      <w:r w:rsidR="00D3290A">
        <w:rPr>
          <w:rFonts w:ascii="Times New Roman" w:hAnsi="Times New Roman"/>
          <w:color w:val="1A1A1A"/>
          <w:sz w:val="28"/>
          <w:szCs w:val="28"/>
          <w:lang w:eastAsia="ru-RU"/>
        </w:rPr>
        <w:t xml:space="preserve">при этом длительность цикла сна </w:t>
      </w:r>
      <w:r w:rsidRPr="00742C6D">
        <w:rPr>
          <w:rFonts w:ascii="Times New Roman" w:hAnsi="Times New Roman"/>
          <w:color w:val="1A1A1A"/>
          <w:sz w:val="28"/>
          <w:szCs w:val="28"/>
          <w:lang w:eastAsia="ru-RU"/>
        </w:rPr>
        <w:t>возрастает до 60-70 минут, по сравнению с 45-50 минут</w:t>
      </w:r>
      <w:r w:rsidR="005B05AC">
        <w:rPr>
          <w:rFonts w:ascii="Times New Roman" w:hAnsi="Times New Roman"/>
          <w:color w:val="1A1A1A"/>
          <w:sz w:val="28"/>
          <w:szCs w:val="28"/>
          <w:lang w:eastAsia="ru-RU"/>
        </w:rPr>
        <w:t xml:space="preserve">ам у </w:t>
      </w:r>
      <w:r w:rsidR="005B05AC">
        <w:rPr>
          <w:rFonts w:ascii="Times New Roman" w:hAnsi="Times New Roman"/>
          <w:color w:val="1A1A1A"/>
          <w:sz w:val="28"/>
          <w:szCs w:val="28"/>
          <w:lang w:eastAsia="ru-RU"/>
        </w:rPr>
        <w:lastRenderedPageBreak/>
        <w:t xml:space="preserve">детей годовалого возраста, </w:t>
      </w:r>
      <w:r w:rsidRPr="00742C6D">
        <w:rPr>
          <w:rFonts w:ascii="Times New Roman" w:hAnsi="Times New Roman"/>
          <w:color w:val="1A1A1A"/>
          <w:sz w:val="28"/>
          <w:szCs w:val="28"/>
          <w:lang w:eastAsia="ru-RU"/>
        </w:rPr>
        <w:t>приближаясь к 90 минутам, характерным для сна детей старшего возраста и взрослых.</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Важнейшим признаком морфофункциональной зрелости</w:t>
      </w:r>
      <w:r w:rsidR="00D3290A">
        <w:rPr>
          <w:rFonts w:ascii="Times New Roman" w:hAnsi="Times New Roman"/>
          <w:color w:val="1A1A1A"/>
          <w:sz w:val="28"/>
          <w:szCs w:val="28"/>
          <w:lang w:eastAsia="ru-RU"/>
        </w:rPr>
        <w:t xml:space="preserve"> становится формирование тонкой </w:t>
      </w:r>
      <w:r w:rsidRPr="00742C6D">
        <w:rPr>
          <w:rFonts w:ascii="Times New Roman" w:hAnsi="Times New Roman"/>
          <w:color w:val="1A1A1A"/>
          <w:sz w:val="28"/>
          <w:szCs w:val="28"/>
          <w:lang w:eastAsia="ru-RU"/>
        </w:rPr>
        <w:t>биомеханики работы кисти ребенка. К этому возрасту начин</w:t>
      </w:r>
      <w:r w:rsidR="00D3290A">
        <w:rPr>
          <w:rFonts w:ascii="Times New Roman" w:hAnsi="Times New Roman"/>
          <w:color w:val="1A1A1A"/>
          <w:sz w:val="28"/>
          <w:szCs w:val="28"/>
          <w:lang w:eastAsia="ru-RU"/>
        </w:rPr>
        <w:t xml:space="preserve">ает формироваться способность к </w:t>
      </w:r>
      <w:r w:rsidRPr="00742C6D">
        <w:rPr>
          <w:rFonts w:ascii="Times New Roman" w:hAnsi="Times New Roman"/>
          <w:color w:val="1A1A1A"/>
          <w:sz w:val="28"/>
          <w:szCs w:val="28"/>
          <w:lang w:eastAsia="ru-RU"/>
        </w:rPr>
        <w:t>сложным пространственным программам движения, в том числ</w:t>
      </w:r>
      <w:r w:rsidR="00D3290A">
        <w:rPr>
          <w:rFonts w:ascii="Times New Roman" w:hAnsi="Times New Roman"/>
          <w:color w:val="1A1A1A"/>
          <w:sz w:val="28"/>
          <w:szCs w:val="28"/>
          <w:lang w:eastAsia="ru-RU"/>
        </w:rPr>
        <w:t xml:space="preserve">е к такой важнейшей функции как </w:t>
      </w:r>
      <w:r w:rsidRPr="00742C6D">
        <w:rPr>
          <w:rFonts w:ascii="Times New Roman" w:hAnsi="Times New Roman"/>
          <w:color w:val="1A1A1A"/>
          <w:sz w:val="28"/>
          <w:szCs w:val="28"/>
          <w:lang w:eastAsia="ru-RU"/>
        </w:rPr>
        <w:t>письму – отдельные элементы письма объединяются в буквы и слова.</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 пяти-шести годам в значительной степени развиваетс</w:t>
      </w:r>
      <w:r w:rsidR="00D3290A">
        <w:rPr>
          <w:rFonts w:ascii="Times New Roman" w:hAnsi="Times New Roman"/>
          <w:color w:val="1A1A1A"/>
          <w:sz w:val="28"/>
          <w:szCs w:val="28"/>
          <w:lang w:eastAsia="ru-RU"/>
        </w:rPr>
        <w:t xml:space="preserve">я глазомер. Дети называют более </w:t>
      </w:r>
      <w:r w:rsidRPr="00742C6D">
        <w:rPr>
          <w:rFonts w:ascii="Times New Roman" w:hAnsi="Times New Roman"/>
          <w:color w:val="1A1A1A"/>
          <w:sz w:val="28"/>
          <w:szCs w:val="28"/>
          <w:lang w:eastAsia="ru-RU"/>
        </w:rPr>
        <w:t>мелкие детали, присутствующие в изображении предметов, могут да</w:t>
      </w:r>
      <w:r w:rsidR="00D3290A">
        <w:rPr>
          <w:rFonts w:ascii="Times New Roman" w:hAnsi="Times New Roman"/>
          <w:color w:val="1A1A1A"/>
          <w:sz w:val="28"/>
          <w:szCs w:val="28"/>
          <w:lang w:eastAsia="ru-RU"/>
        </w:rPr>
        <w:t xml:space="preserve">ть оценку предметов в </w:t>
      </w:r>
      <w:r w:rsidRPr="00742C6D">
        <w:rPr>
          <w:rFonts w:ascii="Times New Roman" w:hAnsi="Times New Roman"/>
          <w:color w:val="1A1A1A"/>
          <w:sz w:val="28"/>
          <w:szCs w:val="28"/>
          <w:lang w:eastAsia="ru-RU"/>
        </w:rPr>
        <w:t>отношении их красоты, комбинации тех или иных черт.</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Процессы возбуждения и торможения становятся л</w:t>
      </w:r>
      <w:r w:rsidR="00D3290A">
        <w:rPr>
          <w:rFonts w:ascii="Times New Roman" w:hAnsi="Times New Roman"/>
          <w:color w:val="1A1A1A"/>
          <w:sz w:val="28"/>
          <w:szCs w:val="28"/>
          <w:lang w:eastAsia="ru-RU"/>
        </w:rPr>
        <w:t xml:space="preserve">учше сбалансированными. К этому </w:t>
      </w:r>
      <w:r w:rsidRPr="00742C6D">
        <w:rPr>
          <w:rFonts w:ascii="Times New Roman" w:hAnsi="Times New Roman"/>
          <w:color w:val="1A1A1A"/>
          <w:sz w:val="28"/>
          <w:szCs w:val="28"/>
          <w:lang w:eastAsia="ru-RU"/>
        </w:rPr>
        <w:t xml:space="preserve">возрасту значительно развиваются такие свойства нервной </w:t>
      </w:r>
      <w:r w:rsidR="00D3290A">
        <w:rPr>
          <w:rFonts w:ascii="Times New Roman" w:hAnsi="Times New Roman"/>
          <w:color w:val="1A1A1A"/>
          <w:sz w:val="28"/>
          <w:szCs w:val="28"/>
          <w:lang w:eastAsia="ru-RU"/>
        </w:rPr>
        <w:t xml:space="preserve">системы, как сила, подвижность, </w:t>
      </w:r>
      <w:r w:rsidRPr="00742C6D">
        <w:rPr>
          <w:rFonts w:ascii="Times New Roman" w:hAnsi="Times New Roman"/>
          <w:color w:val="1A1A1A"/>
          <w:sz w:val="28"/>
          <w:szCs w:val="28"/>
          <w:lang w:eastAsia="ru-RU"/>
        </w:rPr>
        <w:t>уравновешенность. В то же время все эти свойства не</w:t>
      </w:r>
      <w:r w:rsidR="00D3290A">
        <w:rPr>
          <w:rFonts w:ascii="Times New Roman" w:hAnsi="Times New Roman"/>
          <w:color w:val="1A1A1A"/>
          <w:sz w:val="28"/>
          <w:szCs w:val="28"/>
          <w:lang w:eastAsia="ru-RU"/>
        </w:rPr>
        <w:t xml:space="preserve">рвных процессов характеризуются </w:t>
      </w:r>
      <w:r w:rsidRPr="00742C6D">
        <w:rPr>
          <w:rFonts w:ascii="Times New Roman" w:hAnsi="Times New Roman"/>
          <w:color w:val="1A1A1A"/>
          <w:sz w:val="28"/>
          <w:szCs w:val="28"/>
          <w:lang w:eastAsia="ru-RU"/>
        </w:rPr>
        <w:t>неустойчивостью, высокой истощаемостью нервных центров.</w:t>
      </w:r>
    </w:p>
    <w:p w:rsidR="00C1236B" w:rsidRPr="00742C6D" w:rsidRDefault="00C1236B" w:rsidP="00D3290A">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Психические функции</w:t>
      </w:r>
      <w:r w:rsidRPr="00742C6D">
        <w:rPr>
          <w:rFonts w:ascii="Times New Roman" w:hAnsi="Times New Roman"/>
          <w:color w:val="1A1A1A"/>
          <w:sz w:val="28"/>
          <w:szCs w:val="28"/>
          <w:lang w:eastAsia="ru-RU"/>
        </w:rPr>
        <w:t>. К шести-семи годам особую значимость приобретает процесс</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формирования «взрослых» механизмов восприятия. Формирует</w:t>
      </w:r>
      <w:r w:rsidR="00D3290A">
        <w:rPr>
          <w:rFonts w:ascii="Times New Roman" w:hAnsi="Times New Roman"/>
          <w:color w:val="1A1A1A"/>
          <w:sz w:val="28"/>
          <w:szCs w:val="28"/>
          <w:lang w:eastAsia="ru-RU"/>
        </w:rPr>
        <w:t xml:space="preserve">ся способность дифференцировать </w:t>
      </w:r>
      <w:r w:rsidRPr="00742C6D">
        <w:rPr>
          <w:rFonts w:ascii="Times New Roman" w:hAnsi="Times New Roman"/>
          <w:color w:val="1A1A1A"/>
          <w:sz w:val="28"/>
          <w:szCs w:val="28"/>
          <w:lang w:eastAsia="ru-RU"/>
        </w:rPr>
        <w:t>слабо различающиеся по физическим характеристикам</w:t>
      </w:r>
      <w:r w:rsidR="00D3290A">
        <w:rPr>
          <w:rFonts w:ascii="Times New Roman" w:hAnsi="Times New Roman"/>
          <w:color w:val="1A1A1A"/>
          <w:sz w:val="28"/>
          <w:szCs w:val="28"/>
          <w:lang w:eastAsia="ru-RU"/>
        </w:rPr>
        <w:t xml:space="preserve"> и редко появляющиеся сенсорные </w:t>
      </w:r>
      <w:r w:rsidRPr="00742C6D">
        <w:rPr>
          <w:rFonts w:ascii="Times New Roman" w:hAnsi="Times New Roman"/>
          <w:color w:val="1A1A1A"/>
          <w:sz w:val="28"/>
          <w:szCs w:val="28"/>
          <w:lang w:eastAsia="ru-RU"/>
        </w:rPr>
        <w:t>стимулы. Качественные перестройки нейрофизиологических</w:t>
      </w:r>
      <w:r w:rsidR="00D3290A">
        <w:rPr>
          <w:rFonts w:ascii="Times New Roman" w:hAnsi="Times New Roman"/>
          <w:color w:val="1A1A1A"/>
          <w:sz w:val="28"/>
          <w:szCs w:val="28"/>
          <w:lang w:eastAsia="ru-RU"/>
        </w:rPr>
        <w:t xml:space="preserve"> механизмов организации системы </w:t>
      </w:r>
      <w:r w:rsidRPr="00742C6D">
        <w:rPr>
          <w:rFonts w:ascii="Times New Roman" w:hAnsi="Times New Roman"/>
          <w:color w:val="1A1A1A"/>
          <w:sz w:val="28"/>
          <w:szCs w:val="28"/>
          <w:lang w:eastAsia="ru-RU"/>
        </w:rPr>
        <w:t>восприятия позволяют рассматривать этот период как сенситив</w:t>
      </w:r>
      <w:r w:rsidR="00D3290A">
        <w:rPr>
          <w:rFonts w:ascii="Times New Roman" w:hAnsi="Times New Roman"/>
          <w:color w:val="1A1A1A"/>
          <w:sz w:val="28"/>
          <w:szCs w:val="28"/>
          <w:lang w:eastAsia="ru-RU"/>
        </w:rPr>
        <w:t xml:space="preserve">ный для становления когнитивных </w:t>
      </w:r>
      <w:r w:rsidRPr="00742C6D">
        <w:rPr>
          <w:rFonts w:ascii="Times New Roman" w:hAnsi="Times New Roman"/>
          <w:color w:val="1A1A1A"/>
          <w:sz w:val="28"/>
          <w:szCs w:val="28"/>
          <w:lang w:eastAsia="ru-RU"/>
        </w:rPr>
        <w:t>функций, в первую очередь произвольного внимания и</w:t>
      </w:r>
      <w:r w:rsidR="00D3290A">
        <w:rPr>
          <w:rFonts w:ascii="Times New Roman" w:hAnsi="Times New Roman"/>
          <w:color w:val="1A1A1A"/>
          <w:sz w:val="28"/>
          <w:szCs w:val="28"/>
          <w:lang w:eastAsia="ru-RU"/>
        </w:rPr>
        <w:t xml:space="preserve"> памяти. Время сосредоточенного </w:t>
      </w:r>
      <w:r w:rsidRPr="00742C6D">
        <w:rPr>
          <w:rFonts w:ascii="Times New Roman" w:hAnsi="Times New Roman"/>
          <w:color w:val="1A1A1A"/>
          <w:sz w:val="28"/>
          <w:szCs w:val="28"/>
          <w:lang w:eastAsia="ru-RU"/>
        </w:rPr>
        <w:t>внимания, работы без отвлечений по инструкции достигает 10-15 минут.</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Детям становятся доступны формы опосредованной памяти, где средствами могут</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выступать не только внешние объекты (картинки, пиктограмм</w:t>
      </w:r>
      <w:r w:rsidR="00D3290A">
        <w:rPr>
          <w:rFonts w:ascii="Times New Roman" w:hAnsi="Times New Roman"/>
          <w:color w:val="1A1A1A"/>
          <w:sz w:val="28"/>
          <w:szCs w:val="28"/>
          <w:lang w:eastAsia="ru-RU"/>
        </w:rPr>
        <w:t xml:space="preserve">ы), но и некоторые мыслительные </w:t>
      </w:r>
      <w:r w:rsidRPr="00742C6D">
        <w:rPr>
          <w:rFonts w:ascii="Times New Roman" w:hAnsi="Times New Roman"/>
          <w:color w:val="1A1A1A"/>
          <w:sz w:val="28"/>
          <w:szCs w:val="28"/>
          <w:lang w:eastAsia="ru-RU"/>
        </w:rPr>
        <w:t xml:space="preserve">операции (классификация). Существенно повышается роль </w:t>
      </w:r>
      <w:r w:rsidR="00D3290A">
        <w:rPr>
          <w:rFonts w:ascii="Times New Roman" w:hAnsi="Times New Roman"/>
          <w:color w:val="1A1A1A"/>
          <w:sz w:val="28"/>
          <w:szCs w:val="28"/>
          <w:lang w:eastAsia="ru-RU"/>
        </w:rPr>
        <w:t xml:space="preserve">словесного мышления, как основы </w:t>
      </w:r>
      <w:r w:rsidRPr="00742C6D">
        <w:rPr>
          <w:rFonts w:ascii="Times New Roman" w:hAnsi="Times New Roman"/>
          <w:color w:val="1A1A1A"/>
          <w:sz w:val="28"/>
          <w:szCs w:val="28"/>
          <w:lang w:eastAsia="ru-RU"/>
        </w:rPr>
        <w:t>умственной деятельности ребенка, все более обособляю</w:t>
      </w:r>
      <w:r w:rsidR="00D3290A">
        <w:rPr>
          <w:rFonts w:ascii="Times New Roman" w:hAnsi="Times New Roman"/>
          <w:color w:val="1A1A1A"/>
          <w:sz w:val="28"/>
          <w:szCs w:val="28"/>
          <w:lang w:eastAsia="ru-RU"/>
        </w:rPr>
        <w:t xml:space="preserve">щегося от мышления предметного, </w:t>
      </w:r>
      <w:r w:rsidRPr="00742C6D">
        <w:rPr>
          <w:rFonts w:ascii="Times New Roman" w:hAnsi="Times New Roman"/>
          <w:color w:val="1A1A1A"/>
          <w:sz w:val="28"/>
          <w:szCs w:val="28"/>
          <w:lang w:eastAsia="ru-RU"/>
        </w:rPr>
        <w:t>наглядно-образного. Формируются основы словесно-логическог</w:t>
      </w:r>
      <w:r w:rsidR="00D3290A">
        <w:rPr>
          <w:rFonts w:ascii="Times New Roman" w:hAnsi="Times New Roman"/>
          <w:color w:val="1A1A1A"/>
          <w:sz w:val="28"/>
          <w:szCs w:val="28"/>
          <w:lang w:eastAsia="ru-RU"/>
        </w:rPr>
        <w:t xml:space="preserve">о мышления, логические операции </w:t>
      </w:r>
      <w:r w:rsidRPr="00742C6D">
        <w:rPr>
          <w:rFonts w:ascii="Times New Roman" w:hAnsi="Times New Roman"/>
          <w:color w:val="1A1A1A"/>
          <w:sz w:val="28"/>
          <w:szCs w:val="28"/>
          <w:lang w:eastAsia="ru-RU"/>
        </w:rPr>
        <w:t xml:space="preserve">классификации, сериации, сравнения. Продолжают развиваться </w:t>
      </w:r>
      <w:r w:rsidR="00D3290A">
        <w:rPr>
          <w:rFonts w:ascii="Times New Roman" w:hAnsi="Times New Roman"/>
          <w:color w:val="1A1A1A"/>
          <w:sz w:val="28"/>
          <w:szCs w:val="28"/>
          <w:lang w:eastAsia="ru-RU"/>
        </w:rPr>
        <w:t xml:space="preserve">навыки обобщения и рассуждения, </w:t>
      </w:r>
      <w:r w:rsidRPr="00742C6D">
        <w:rPr>
          <w:rFonts w:ascii="Times New Roman" w:hAnsi="Times New Roman"/>
          <w:color w:val="1A1A1A"/>
          <w:sz w:val="28"/>
          <w:szCs w:val="28"/>
          <w:lang w:eastAsia="ru-RU"/>
        </w:rPr>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монологической речи, формируются предпосылки к обучению чтения. Активный</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словарный запас достигает 3,5 - 7 тысяч слов.</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Детские виды деятельности.</w:t>
      </w:r>
      <w:r w:rsidRPr="00742C6D">
        <w:rPr>
          <w:rFonts w:ascii="Times New Roman" w:hAnsi="Times New Roman"/>
          <w:color w:val="1A1A1A"/>
          <w:sz w:val="28"/>
          <w:szCs w:val="28"/>
          <w:lang w:eastAsia="ru-RU"/>
        </w:rPr>
        <w:t xml:space="preserve"> Процессуальная сюжетно-ролевая игра сменяется</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результативной игрой (игры с правилами, настольные игры). Игровое пространство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усложняется. Система взаимоотношений в игре усложняется, дети способны отслеживать</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поведение партнеров по всему игровому пространству и менять свое поведение в</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зависимости от места в нем. Продуктивные виды деятельности выступают как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самостоятельные формы целенаправленного поведения. Рисунки приобретают более</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детализированный характер, обогащается их цветовая гамма. Дети подготовительной 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школе группы в значительной степени осваивают конструирование из различного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строительного материала. Они свободно владеют обобщенными способами анализа как</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изображений, так и построек; не только анализируют основные конструктивные</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особенности различных деталей, но и определяют их форму на основе сходства со</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знакомыми им объемными предметами. Способны выполнять различные по степени</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сложности постройки как по собственному замыслу, так и по условиям.</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Pr="00742C6D">
        <w:rPr>
          <w:rFonts w:ascii="Times New Roman" w:hAnsi="Times New Roman"/>
          <w:b/>
          <w:i/>
          <w:color w:val="1A1A1A"/>
          <w:sz w:val="28"/>
          <w:szCs w:val="28"/>
          <w:lang w:eastAsia="ru-RU"/>
        </w:rPr>
        <w:t>Коммуникация и социализация.</w:t>
      </w:r>
      <w:r w:rsidRPr="00742C6D">
        <w:rPr>
          <w:rFonts w:ascii="Times New Roman" w:hAnsi="Times New Roman"/>
          <w:color w:val="1A1A1A"/>
          <w:sz w:val="28"/>
          <w:szCs w:val="28"/>
          <w:lang w:eastAsia="ru-RU"/>
        </w:rPr>
        <w:t xml:space="preserve"> В общении со в</w:t>
      </w:r>
      <w:r w:rsidR="00D3290A">
        <w:rPr>
          <w:rFonts w:ascii="Times New Roman" w:hAnsi="Times New Roman"/>
          <w:color w:val="1A1A1A"/>
          <w:sz w:val="28"/>
          <w:szCs w:val="28"/>
          <w:lang w:eastAsia="ru-RU"/>
        </w:rPr>
        <w:t xml:space="preserve">зрослыми интенсивно проявляется </w:t>
      </w:r>
      <w:r w:rsidRPr="00742C6D">
        <w:rPr>
          <w:rFonts w:ascii="Times New Roman" w:hAnsi="Times New Roman"/>
          <w:color w:val="1A1A1A"/>
          <w:sz w:val="28"/>
          <w:szCs w:val="28"/>
          <w:lang w:eastAsia="ru-RU"/>
        </w:rPr>
        <w:t xml:space="preserve">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C1236B" w:rsidRPr="00742C6D" w:rsidRDefault="00C1236B" w:rsidP="00742C6D">
      <w:pPr>
        <w:shd w:val="clear" w:color="auto" w:fill="FFFFFF"/>
        <w:spacing w:after="0" w:line="240" w:lineRule="auto"/>
        <w:jc w:val="both"/>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Pr="00742C6D">
        <w:rPr>
          <w:rFonts w:ascii="Times New Roman" w:hAnsi="Times New Roman"/>
          <w:b/>
          <w:i/>
          <w:color w:val="1A1A1A"/>
          <w:sz w:val="28"/>
          <w:szCs w:val="28"/>
          <w:lang w:eastAsia="ru-RU"/>
        </w:rPr>
        <w:t>Саморегуляция.</w:t>
      </w:r>
      <w:r w:rsidRPr="00742C6D">
        <w:rPr>
          <w:rFonts w:ascii="Times New Roman" w:hAnsi="Times New Roman"/>
          <w:color w:val="1A1A1A"/>
          <w:sz w:val="28"/>
          <w:szCs w:val="28"/>
          <w:lang w:eastAsia="ru-RU"/>
        </w:rPr>
        <w:t xml:space="preserve"> Формируется соподчинение мотивов. Социально значимые мотивы</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регулируют личные мотивы, «надо» начинает управлять «хочу». Выражено стремление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Pr="00742C6D">
        <w:rPr>
          <w:rFonts w:ascii="Times New Roman" w:hAnsi="Times New Roman"/>
          <w:b/>
          <w:i/>
          <w:color w:val="1A1A1A"/>
          <w:sz w:val="28"/>
          <w:szCs w:val="28"/>
          <w:lang w:eastAsia="ru-RU"/>
        </w:rPr>
        <w:t>Личность и самооценка.</w:t>
      </w:r>
      <w:r w:rsidRPr="00742C6D">
        <w:rPr>
          <w:rFonts w:ascii="Times New Roman" w:hAnsi="Times New Roman"/>
          <w:color w:val="1A1A1A"/>
          <w:sz w:val="28"/>
          <w:szCs w:val="28"/>
          <w:lang w:eastAsia="ru-RU"/>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Формируются внутренняя позиция школьника; гендерная и полоролевая идентичность,</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5D7AD5" w:rsidRDefault="005D7AD5" w:rsidP="00742C6D">
      <w:pPr>
        <w:spacing w:after="0" w:line="240" w:lineRule="auto"/>
        <w:jc w:val="both"/>
        <w:rPr>
          <w:rFonts w:ascii="Times New Roman" w:hAnsi="Times New Roman"/>
          <w:sz w:val="28"/>
          <w:szCs w:val="28"/>
        </w:rPr>
      </w:pPr>
    </w:p>
    <w:p w:rsidR="0094382F" w:rsidRPr="00742C6D" w:rsidRDefault="00C1236B" w:rsidP="00742C6D">
      <w:pPr>
        <w:spacing w:after="0" w:line="240" w:lineRule="auto"/>
        <w:jc w:val="both"/>
        <w:rPr>
          <w:rFonts w:ascii="Times New Roman" w:hAnsi="Times New Roman"/>
          <w:b/>
          <w:sz w:val="28"/>
          <w:szCs w:val="28"/>
        </w:rPr>
      </w:pPr>
      <w:r w:rsidRPr="00742C6D">
        <w:rPr>
          <w:rFonts w:ascii="Times New Roman" w:hAnsi="Times New Roman"/>
          <w:b/>
          <w:sz w:val="28"/>
          <w:szCs w:val="28"/>
        </w:rPr>
        <w:t>1.2.4</w:t>
      </w:r>
      <w:r w:rsidR="0094382F" w:rsidRPr="00742C6D">
        <w:rPr>
          <w:rFonts w:ascii="Times New Roman" w:hAnsi="Times New Roman"/>
          <w:b/>
          <w:sz w:val="28"/>
          <w:szCs w:val="28"/>
        </w:rPr>
        <w:t>. Планируемые образовательные результаты на этапе завершения освоения Федеральной программы</w:t>
      </w:r>
    </w:p>
    <w:p w:rsidR="0094382F" w:rsidRPr="00742C6D" w:rsidRDefault="0094382F" w:rsidP="00742C6D">
      <w:pPr>
        <w:spacing w:after="0" w:line="240" w:lineRule="auto"/>
        <w:jc w:val="both"/>
        <w:rPr>
          <w:rFonts w:ascii="Times New Roman" w:hAnsi="Times New Roman"/>
          <w:b/>
          <w:bCs/>
          <w:i/>
          <w:sz w:val="28"/>
          <w:szCs w:val="28"/>
        </w:rPr>
      </w:pPr>
    </w:p>
    <w:p w:rsidR="0094382F" w:rsidRPr="00742C6D" w:rsidRDefault="0094382F" w:rsidP="00742C6D">
      <w:pPr>
        <w:spacing w:after="0" w:line="240" w:lineRule="auto"/>
        <w:ind w:firstLine="709"/>
        <w:jc w:val="both"/>
        <w:rPr>
          <w:rFonts w:ascii="Times New Roman" w:hAnsi="Times New Roman"/>
          <w:i/>
          <w:sz w:val="28"/>
          <w:szCs w:val="28"/>
        </w:rPr>
      </w:pPr>
      <w:r w:rsidRPr="00742C6D">
        <w:rPr>
          <w:rFonts w:ascii="Times New Roman" w:hAnsi="Times New Roman"/>
          <w:b/>
          <w:bCs/>
          <w:i/>
          <w:sz w:val="28"/>
          <w:szCs w:val="28"/>
        </w:rPr>
        <w:t xml:space="preserve">К концу дошкольного возраста: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проявляет элементы творчества в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742C6D" w:rsidRDefault="0094382F" w:rsidP="00742C6D">
      <w:pPr>
        <w:shd w:val="clear" w:color="auto" w:fill="FFFFFF"/>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у ребенка выражено стремление заниматься социально значимой деятельностью;</w:t>
      </w:r>
    </w:p>
    <w:p w:rsidR="0094382F" w:rsidRPr="00742C6D" w:rsidRDefault="0094382F" w:rsidP="00D3290A">
      <w:pPr>
        <w:shd w:val="clear" w:color="auto" w:fill="FFFFFF"/>
        <w:spacing w:after="0" w:line="240" w:lineRule="auto"/>
        <w:ind w:firstLine="709"/>
        <w:rPr>
          <w:rFonts w:ascii="Times New Roman" w:hAnsi="Times New Roman"/>
          <w:sz w:val="28"/>
          <w:szCs w:val="28"/>
          <w:lang w:eastAsia="ru-RU"/>
        </w:rPr>
      </w:pPr>
      <w:r w:rsidRPr="00742C6D">
        <w:rPr>
          <w:rFonts w:ascii="Times New Roman" w:hAnsi="Times New Roman"/>
          <w:sz w:val="28"/>
          <w:szCs w:val="28"/>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00D3290A">
        <w:rPr>
          <w:rFonts w:ascii="Times New Roman" w:hAnsi="Times New Roman"/>
          <w:sz w:val="28"/>
          <w:szCs w:val="28"/>
          <w:lang w:eastAsia="ru-RU"/>
        </w:rPr>
        <w:t xml:space="preserve"> </w:t>
      </w:r>
      <w:r w:rsidRPr="00742C6D">
        <w:rPr>
          <w:rFonts w:ascii="Times New Roman" w:hAnsi="Times New Roman"/>
          <w:sz w:val="28"/>
          <w:szCs w:val="28"/>
          <w:lang w:eastAsia="ru-RU"/>
        </w:rPr>
        <w:t>со сверстниками; старается разрешать возникающие конфликты конструктивными способами;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способен предложить собственный замысел и воплотить его в различных деятельностях;</w:t>
      </w:r>
      <w:r w:rsidRPr="00742C6D">
        <w:rPr>
          <w:rFonts w:ascii="Times New Roman" w:hAnsi="Times New Roman"/>
          <w:sz w:val="28"/>
          <w:szCs w:val="28"/>
        </w:rPr>
        <w:t xml:space="preserve"> владеет разными формами и видами игры, различает условную и реальную ситуации;</w:t>
      </w:r>
    </w:p>
    <w:p w:rsidR="0094382F" w:rsidRPr="00742C6D" w:rsidRDefault="0094382F" w:rsidP="00742C6D">
      <w:pPr>
        <w:shd w:val="clear" w:color="auto" w:fill="FFFFFF"/>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742C6D" w:rsidRDefault="0094382F" w:rsidP="00742C6D">
      <w:pPr>
        <w:shd w:val="clear" w:color="auto" w:fill="FFFFFF"/>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 xml:space="preserve">ребенок владеет речью как средством коммуникации, познания и творческого самовыражения; </w:t>
      </w:r>
      <w:r w:rsidRPr="00742C6D">
        <w:rPr>
          <w:rFonts w:ascii="Times New Roman" w:hAnsi="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94382F" w:rsidRPr="00742C6D" w:rsidRDefault="0094382F" w:rsidP="00742C6D">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lastRenderedPageBreak/>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C1236B" w:rsidRPr="00742C6D" w:rsidRDefault="0094382F" w:rsidP="00742C6D">
      <w:pPr>
        <w:shd w:val="clear" w:color="auto" w:fill="FFFFFF"/>
        <w:spacing w:after="0" w:line="240" w:lineRule="auto"/>
        <w:ind w:firstLine="709"/>
        <w:jc w:val="both"/>
        <w:rPr>
          <w:rFonts w:ascii="Times New Roman" w:hAnsi="Times New Roman"/>
          <w:color w:val="1A1A1A"/>
          <w:sz w:val="28"/>
          <w:szCs w:val="28"/>
          <w:lang w:eastAsia="ru-RU"/>
        </w:rPr>
      </w:pPr>
      <w:r w:rsidRPr="00742C6D">
        <w:rPr>
          <w:rFonts w:ascii="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742C6D">
        <w:rPr>
          <w:rFonts w:ascii="Times New Roman" w:hAnsi="Times New Roman"/>
          <w:sz w:val="28"/>
          <w:szCs w:val="28"/>
        </w:rPr>
        <w:t xml:space="preserve"> </w:t>
      </w:r>
    </w:p>
    <w:p w:rsidR="00FC6240" w:rsidRPr="00742C6D" w:rsidRDefault="00C1236B" w:rsidP="00742C6D">
      <w:pPr>
        <w:shd w:val="clear" w:color="auto" w:fill="FFFFFF"/>
        <w:spacing w:after="0" w:line="240" w:lineRule="auto"/>
        <w:jc w:val="center"/>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1.3. Педагогическая диагностика достижения планируемых результатов</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Педагогическая диагностика в дошкольной образовательной организации (далее - ДОО) –</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это особый вид профессиональной деятельности, позволяющий выявлять динамику и особенности</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развития ребенка, составлять на основе полученных данных индивидуальные образовательные</w:t>
      </w:r>
    </w:p>
    <w:p w:rsidR="00C1236B" w:rsidRPr="00742C6D" w:rsidRDefault="00C1236B"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маршруты освоения образовательной программы, своевременно вносить изменения планирование, содержание и организацию образовательной деятельности.</w:t>
      </w:r>
    </w:p>
    <w:p w:rsidR="00B36CB5" w:rsidRPr="00742C6D" w:rsidRDefault="00B36CB5" w:rsidP="00742C6D">
      <w:pPr>
        <w:tabs>
          <w:tab w:val="left" w:pos="2410"/>
        </w:tabs>
        <w:autoSpaceDE w:val="0"/>
        <w:autoSpaceDN w:val="0"/>
        <w:adjustRightInd w:val="0"/>
        <w:spacing w:after="0" w:line="240" w:lineRule="auto"/>
        <w:ind w:firstLine="567"/>
        <w:jc w:val="both"/>
        <w:rPr>
          <w:rFonts w:ascii="Times New Roman" w:hAnsi="Times New Roman"/>
          <w:bCs/>
          <w:sz w:val="28"/>
          <w:szCs w:val="28"/>
        </w:rPr>
      </w:pPr>
      <w:r w:rsidRPr="00742C6D">
        <w:rPr>
          <w:rFonts w:ascii="Times New Roman" w:hAnsi="Times New Roman"/>
          <w:color w:val="1A1A1A"/>
          <w:sz w:val="28"/>
          <w:szCs w:val="28"/>
          <w:lang w:eastAsia="ru-RU"/>
        </w:rPr>
        <w:t xml:space="preserve">     </w:t>
      </w:r>
      <w:r w:rsidRPr="00742C6D">
        <w:rPr>
          <w:rFonts w:ascii="Times New Roman" w:hAnsi="Times New Roman"/>
          <w:bCs/>
          <w:sz w:val="28"/>
          <w:szCs w:val="28"/>
        </w:rPr>
        <w:t xml:space="preserve">Оценивание качества образовательной деятельности по рабочей </w:t>
      </w:r>
      <w:r w:rsidR="00BC679E" w:rsidRPr="00742C6D">
        <w:rPr>
          <w:rFonts w:ascii="Times New Roman" w:hAnsi="Times New Roman"/>
          <w:bCs/>
          <w:sz w:val="28"/>
          <w:szCs w:val="28"/>
        </w:rPr>
        <w:t>программе осуществляется</w:t>
      </w:r>
      <w:r w:rsidRPr="00742C6D">
        <w:rPr>
          <w:rFonts w:ascii="Times New Roman" w:hAnsi="Times New Roman"/>
          <w:bCs/>
          <w:sz w:val="28"/>
          <w:szCs w:val="28"/>
        </w:rPr>
        <w:t xml:space="preserve"> в форме педагогической диагностики.</w:t>
      </w:r>
    </w:p>
    <w:p w:rsidR="00B36CB5"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Педагогическая диагностика достижения планируемых результатов:</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742C6D">
        <w:rPr>
          <w:rFonts w:ascii="Times New Roman" w:hAnsi="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2. Цели педагогической диагностики, а также особенности её проведения определяются требованиями ФГОС ДО. </w:t>
      </w:r>
      <w:r w:rsidRPr="00742C6D">
        <w:rPr>
          <w:rFonts w:ascii="Times New Roman" w:hAnsi="Times New Roman"/>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освоение ООП ДО не сопровождается проведением промежуточных аттестаций и итоговой аттестации обучающихся.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оптимизации работы с группой детей.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При проведении диагностики на начальном этапе учитывается адаптационный период пребывания ребёнка в группе.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color w:val="FF0000"/>
          <w:sz w:val="28"/>
          <w:szCs w:val="28"/>
        </w:rPr>
      </w:pPr>
      <w:r w:rsidRPr="00742C6D">
        <w:rPr>
          <w:rFonts w:ascii="Times New Roman" w:hAnsi="Times New Roman"/>
          <w:sz w:val="28"/>
          <w:szCs w:val="28"/>
        </w:rPr>
        <w:t>Сравнение результатов стартовой и финальной диагностики позволяет выявить индивидуальную динамику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6. Педагогическая диагностика индивидуального развития</w:t>
      </w:r>
      <w:r w:rsidRPr="00742C6D">
        <w:rPr>
          <w:rFonts w:ascii="Times New Roman" w:hAnsi="Times New Roman"/>
          <w:sz w:val="28"/>
          <w:szCs w:val="28"/>
        </w:rPr>
        <w:t xml:space="preserve"> детей проводится педагогом в произвольной форме на основе малоформализованных диагностических методов: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наблюдения,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свободных бесед с детьми,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анализа продуктов детской деятельности (рисунков, работ по лепке, аппликации, построек, поделок и тому подобное),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специальных диагностических ситуаций,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специальные методики диагностики физического, коммуникативного, познавательного, речевого, художественно-эстетического развития.</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7. Основным методом педагогической диагностики является наблюдение.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r w:rsidRPr="00742C6D">
        <w:rPr>
          <w:rFonts w:ascii="Times New Roman" w:hAnsi="Times New Roman"/>
          <w:sz w:val="28"/>
          <w:szCs w:val="28"/>
        </w:rPr>
        <w:lastRenderedPageBreak/>
        <w:t>субъектности ребёнка в деятельности и взаимодействии.</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фиксируются, способ и форму их регистрации педагог выбирает самостоятельно.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Оптимальной формой фиксации результатов наблюдения может являться </w:t>
      </w:r>
      <w:r w:rsidRPr="00742C6D">
        <w:rPr>
          <w:rFonts w:ascii="Times New Roman" w:hAnsi="Times New Roman"/>
          <w:i/>
          <w:sz w:val="28"/>
          <w:szCs w:val="28"/>
        </w:rPr>
        <w:t>карта развития ребёнка.</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Результаты наблюдения могут быть дополнены </w:t>
      </w:r>
      <w:r w:rsidRPr="00742C6D">
        <w:rPr>
          <w:rFonts w:ascii="Times New Roman" w:hAnsi="Times New Roman"/>
          <w:i/>
          <w:sz w:val="28"/>
          <w:szCs w:val="28"/>
        </w:rPr>
        <w:t>беседами</w:t>
      </w:r>
      <w:r w:rsidRPr="00742C6D">
        <w:rPr>
          <w:rFonts w:ascii="Times New Roman" w:hAnsi="Times New Roman"/>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8. Анализ продуктов детской деятельности</w:t>
      </w:r>
      <w:r w:rsidRPr="00742C6D">
        <w:rPr>
          <w:rFonts w:ascii="Times New Roman" w:hAnsi="Times New Roman"/>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9. Педагогическая диагностика завершается анализом полученных данных</w:t>
      </w:r>
      <w:r w:rsidRPr="00742C6D">
        <w:rPr>
          <w:rFonts w:ascii="Times New Roman" w:hAnsi="Times New Roman"/>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10. При необходимости используется психологическая диагностика развития детей</w:t>
      </w:r>
      <w:r w:rsidRPr="00742C6D">
        <w:rPr>
          <w:rFonts w:ascii="Times New Roman" w:hAnsi="Times New Roman"/>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B36CB5" w:rsidRPr="00742C6D" w:rsidRDefault="00B36CB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D7AD5" w:rsidRDefault="005D7AD5" w:rsidP="00BC679E">
      <w:pPr>
        <w:spacing w:after="0" w:line="240" w:lineRule="auto"/>
        <w:jc w:val="center"/>
        <w:rPr>
          <w:rFonts w:ascii="Times New Roman" w:hAnsi="Times New Roman"/>
          <w:b/>
          <w:color w:val="1A1A1A"/>
          <w:sz w:val="28"/>
          <w:szCs w:val="28"/>
          <w:lang w:eastAsia="ru-RU"/>
        </w:rPr>
      </w:pPr>
    </w:p>
    <w:p w:rsidR="0094382F" w:rsidRPr="00742C6D" w:rsidRDefault="0094382F" w:rsidP="00BC679E">
      <w:pPr>
        <w:spacing w:after="0" w:line="240" w:lineRule="auto"/>
        <w:jc w:val="center"/>
        <w:rPr>
          <w:rFonts w:ascii="Times New Roman" w:hAnsi="Times New Roman"/>
          <w:b/>
          <w:sz w:val="28"/>
          <w:szCs w:val="28"/>
        </w:rPr>
      </w:pPr>
      <w:r w:rsidRPr="00742C6D">
        <w:rPr>
          <w:rFonts w:ascii="Times New Roman" w:hAnsi="Times New Roman"/>
          <w:b/>
          <w:sz w:val="28"/>
          <w:szCs w:val="28"/>
        </w:rPr>
        <w:t>2. СОДЕРЖАТЕЛЬНЫЙ РАЗДЕЛ</w:t>
      </w:r>
    </w:p>
    <w:p w:rsidR="0094382F" w:rsidRPr="00742C6D" w:rsidRDefault="0094382F" w:rsidP="00742C6D">
      <w:pPr>
        <w:spacing w:after="0" w:line="240" w:lineRule="auto"/>
        <w:jc w:val="both"/>
        <w:rPr>
          <w:rFonts w:ascii="Times New Roman" w:hAnsi="Times New Roman"/>
          <w:sz w:val="28"/>
          <w:szCs w:val="28"/>
        </w:rPr>
      </w:pPr>
    </w:p>
    <w:p w:rsidR="0094382F" w:rsidRPr="00742C6D" w:rsidRDefault="00B36CB5" w:rsidP="00742C6D">
      <w:pPr>
        <w:spacing w:after="0" w:line="240" w:lineRule="auto"/>
        <w:jc w:val="both"/>
        <w:rPr>
          <w:rFonts w:ascii="Times New Roman" w:hAnsi="Times New Roman"/>
          <w:b/>
          <w:sz w:val="28"/>
          <w:szCs w:val="28"/>
        </w:rPr>
      </w:pPr>
      <w:r w:rsidRPr="00742C6D">
        <w:rPr>
          <w:rFonts w:ascii="Times New Roman" w:hAnsi="Times New Roman"/>
          <w:b/>
          <w:sz w:val="28"/>
          <w:szCs w:val="28"/>
        </w:rPr>
        <w:t>2.1. Общие положения</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 xml:space="preserve">В содержательном разделе представлены: </w:t>
      </w:r>
      <w:r w:rsidRPr="00742C6D">
        <w:rPr>
          <w:rFonts w:ascii="Times New Roman" w:hAnsi="Times New Roman"/>
          <w:kern w:val="2"/>
          <w:sz w:val="28"/>
          <w:szCs w:val="28"/>
        </w:rPr>
        <w:t>Федеральная рабочая программа образования; Федеральная рабочая программа воспитания; Программа коррекционно-развивающей работы.</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kern w:val="2"/>
          <w:sz w:val="28"/>
          <w:szCs w:val="28"/>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Содержание дошкольного образования раскрывает основные направления развития ребенка и изложено </w:t>
      </w:r>
      <w:r w:rsidRPr="00742C6D">
        <w:rPr>
          <w:rFonts w:ascii="Times New Roman" w:hAnsi="Times New Roman"/>
          <w:kern w:val="2"/>
          <w:sz w:val="28"/>
          <w:szCs w:val="28"/>
        </w:rPr>
        <w:t>по образовательным областям (</w:t>
      </w:r>
      <w:r w:rsidRPr="00742C6D">
        <w:rPr>
          <w:rFonts w:ascii="Times New Roman" w:hAnsi="Times New Roman"/>
          <w:sz w:val="28"/>
          <w:szCs w:val="28"/>
        </w:rPr>
        <w:t>социально-</w:t>
      </w:r>
      <w:r w:rsidRPr="00742C6D">
        <w:rPr>
          <w:rFonts w:ascii="Times New Roman" w:hAnsi="Times New Roman"/>
          <w:sz w:val="28"/>
          <w:szCs w:val="28"/>
        </w:rPr>
        <w:lastRenderedPageBreak/>
        <w:t>коммуникативного, познавательного, речевого, художественно-эстетического, физического развития) в соответствии с возр</w:t>
      </w:r>
      <w:r w:rsidR="00EB2B95">
        <w:rPr>
          <w:rFonts w:ascii="Times New Roman" w:hAnsi="Times New Roman"/>
          <w:sz w:val="28"/>
          <w:szCs w:val="28"/>
        </w:rPr>
        <w:t xml:space="preserve">астными этапами развития детей </w:t>
      </w:r>
      <w:r w:rsidR="00EB2B95">
        <w:rPr>
          <w:rFonts w:ascii="Times New Roman" w:hAnsi="Times New Roman"/>
          <w:color w:val="000000"/>
          <w:sz w:val="28"/>
          <w:szCs w:val="28"/>
        </w:rPr>
        <w:t xml:space="preserve">  6-7</w:t>
      </w:r>
      <w:r w:rsidRPr="00742C6D">
        <w:rPr>
          <w:rFonts w:ascii="Times New Roman" w:hAnsi="Times New Roman"/>
          <w:color w:val="000000"/>
          <w:sz w:val="28"/>
          <w:szCs w:val="28"/>
        </w:rPr>
        <w:t xml:space="preserve"> лет)</w:t>
      </w:r>
      <w:r w:rsidRPr="00742C6D">
        <w:rPr>
          <w:rFonts w:ascii="Times New Roman" w:hAnsi="Times New Roman"/>
          <w:sz w:val="28"/>
          <w:szCs w:val="28"/>
        </w:rPr>
        <w:t xml:space="preserve">. В каждой области представлены результаты освоения детьми содержания, которые могут </w:t>
      </w:r>
      <w:r w:rsidRPr="00742C6D">
        <w:rPr>
          <w:rFonts w:ascii="Times New Roman" w:hAnsi="Times New Roman"/>
          <w:color w:val="000000"/>
          <w:sz w:val="28"/>
          <w:szCs w:val="28"/>
        </w:rPr>
        <w:t>быть достигнуты детьми при целенаправленной систематической работе с ними</w:t>
      </w:r>
      <w:r w:rsidRPr="00742C6D">
        <w:rPr>
          <w:rFonts w:ascii="Times New Roman" w:hAnsi="Times New Roman"/>
          <w:sz w:val="28"/>
          <w:szCs w:val="28"/>
        </w:rPr>
        <w:t xml:space="preserve">. </w:t>
      </w:r>
    </w:p>
    <w:p w:rsidR="0094382F" w:rsidRPr="00742C6D" w:rsidRDefault="0094382F" w:rsidP="00742C6D">
      <w:pPr>
        <w:spacing w:after="0" w:line="240" w:lineRule="auto"/>
        <w:ind w:firstLine="709"/>
        <w:jc w:val="both"/>
        <w:rPr>
          <w:rFonts w:ascii="Times New Roman" w:hAnsi="Times New Roman"/>
          <w:kern w:val="2"/>
          <w:sz w:val="28"/>
          <w:szCs w:val="28"/>
        </w:rPr>
      </w:pPr>
      <w:r w:rsidRPr="00742C6D">
        <w:rPr>
          <w:rFonts w:ascii="Times New Roman" w:hAnsi="Times New Roman"/>
          <w:sz w:val="28"/>
          <w:szCs w:val="28"/>
        </w:rPr>
        <w:t>В перечень</w:t>
      </w:r>
      <w:r w:rsidRPr="00742C6D">
        <w:rPr>
          <w:rFonts w:ascii="Times New Roman" w:hAnsi="Times New Roman"/>
          <w:kern w:val="2"/>
          <w:sz w:val="28"/>
          <w:szCs w:val="28"/>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kern w:val="2"/>
          <w:sz w:val="28"/>
          <w:szCs w:val="28"/>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742C6D">
        <w:rPr>
          <w:sz w:val="28"/>
          <w:szCs w:val="28"/>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742C6D" w:rsidRDefault="0094382F" w:rsidP="00742C6D">
      <w:pPr>
        <w:spacing w:after="0" w:line="240" w:lineRule="auto"/>
        <w:ind w:firstLine="709"/>
        <w:jc w:val="both"/>
        <w:rPr>
          <w:rFonts w:ascii="Times New Roman" w:hAnsi="Times New Roman"/>
          <w:bCs/>
          <w:sz w:val="28"/>
          <w:szCs w:val="28"/>
        </w:rPr>
      </w:pPr>
      <w:r w:rsidRPr="00742C6D">
        <w:rPr>
          <w:rFonts w:ascii="Times New Roman" w:hAnsi="Times New Roman"/>
          <w:kern w:val="2"/>
          <w:sz w:val="28"/>
          <w:szCs w:val="28"/>
        </w:rPr>
        <w:t>В Программе коррекционно-развивающей работы представлены направления и задачи</w:t>
      </w:r>
      <w:r w:rsidRPr="00742C6D">
        <w:rPr>
          <w:rFonts w:ascii="Times New Roman" w:hAnsi="Times New Roman"/>
          <w:i/>
          <w:iCs/>
          <w:sz w:val="28"/>
          <w:szCs w:val="28"/>
        </w:rPr>
        <w:t xml:space="preserve"> </w:t>
      </w:r>
      <w:r w:rsidRPr="00742C6D">
        <w:rPr>
          <w:rFonts w:ascii="Times New Roman" w:hAnsi="Times New Roman"/>
          <w:sz w:val="28"/>
          <w:szCs w:val="28"/>
        </w:rPr>
        <w:t>коррекционно-развивающей работы с детьми дошкольного возраста с особыми образовательными потребностями различных целевых групп</w:t>
      </w:r>
      <w:r w:rsidRPr="00742C6D">
        <w:rPr>
          <w:rFonts w:ascii="Times New Roman" w:hAnsi="Times New Roman"/>
          <w:bCs/>
          <w:sz w:val="28"/>
          <w:szCs w:val="28"/>
        </w:rPr>
        <w:t xml:space="preserve">.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742C6D" w:rsidRDefault="0094382F" w:rsidP="00742C6D">
      <w:pPr>
        <w:pStyle w:val="afc"/>
        <w:shd w:val="clear" w:color="auto" w:fill="FFFFFF"/>
        <w:spacing w:before="0" w:beforeAutospacing="0" w:after="0" w:afterAutospacing="0"/>
        <w:ind w:firstLine="709"/>
        <w:jc w:val="both"/>
        <w:rPr>
          <w:sz w:val="28"/>
          <w:szCs w:val="28"/>
        </w:rPr>
      </w:pPr>
      <w:r w:rsidRPr="00742C6D">
        <w:rPr>
          <w:sz w:val="28"/>
          <w:szCs w:val="28"/>
        </w:rPr>
        <w:t>Цели и задачи каждой Программ реализуются в образовательных областях во всех ви</w:t>
      </w:r>
      <w:r w:rsidR="00EB2B95">
        <w:rPr>
          <w:sz w:val="28"/>
          <w:szCs w:val="28"/>
        </w:rPr>
        <w:t xml:space="preserve">дах деятельности детей </w:t>
      </w:r>
      <w:r w:rsidRPr="00742C6D">
        <w:rPr>
          <w:sz w:val="28"/>
          <w:szCs w:val="28"/>
        </w:rPr>
        <w:t xml:space="preserve">, обозначенных во ФГОС ДО: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iCs/>
          <w:sz w:val="28"/>
          <w:szCs w:val="28"/>
        </w:rPr>
        <w:t>в дошкольном возрасте</w:t>
      </w:r>
      <w:r w:rsidR="00EB2B95">
        <w:rPr>
          <w:rFonts w:ascii="Times New Roman" w:hAnsi="Times New Roman"/>
          <w:sz w:val="28"/>
          <w:szCs w:val="28"/>
        </w:rPr>
        <w:t xml:space="preserve"> (6 - 7</w:t>
      </w:r>
      <w:r w:rsidRPr="00742C6D">
        <w:rPr>
          <w:rFonts w:ascii="Times New Roman" w:hAnsi="Times New Roman"/>
          <w:sz w:val="28"/>
          <w:szCs w:val="28"/>
        </w:rPr>
        <w:t xml:space="preserve">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w:t>
      </w:r>
      <w:r w:rsidRPr="00742C6D">
        <w:rPr>
          <w:rFonts w:ascii="Times New Roman" w:hAnsi="Times New Roman"/>
          <w:sz w:val="28"/>
          <w:szCs w:val="28"/>
        </w:rPr>
        <w:lastRenderedPageBreak/>
        <w:t>(самообслуживание,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742C6D" w:rsidRDefault="0094382F" w:rsidP="00742C6D">
      <w:pPr>
        <w:spacing w:after="0" w:line="240" w:lineRule="auto"/>
        <w:ind w:firstLine="709"/>
        <w:jc w:val="both"/>
        <w:rPr>
          <w:rFonts w:ascii="Times New Roman" w:hAnsi="Times New Roman"/>
          <w:color w:val="000000"/>
          <w:sz w:val="28"/>
          <w:szCs w:val="28"/>
        </w:rPr>
      </w:pPr>
      <w:r w:rsidRPr="00742C6D">
        <w:rPr>
          <w:rFonts w:ascii="Times New Roman" w:hAnsi="Times New Roman"/>
          <w:sz w:val="28"/>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742C6D">
        <w:rPr>
          <w:rFonts w:ascii="Times New Roman" w:hAnsi="Times New Roman"/>
          <w:color w:val="000000"/>
          <w:sz w:val="28"/>
          <w:szCs w:val="28"/>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742C6D" w:rsidRDefault="0094382F" w:rsidP="00742C6D">
      <w:pPr>
        <w:pStyle w:val="afc"/>
        <w:spacing w:before="0" w:beforeAutospacing="0" w:after="0" w:afterAutospacing="0"/>
        <w:ind w:firstLine="709"/>
        <w:jc w:val="both"/>
        <w:rPr>
          <w:rFonts w:eastAsia="TimesNewRomanPSMT"/>
          <w:sz w:val="28"/>
          <w:szCs w:val="28"/>
        </w:rPr>
      </w:pPr>
      <w:r w:rsidRPr="00742C6D">
        <w:rPr>
          <w:rFonts w:eastAsia="TimesNewRomanPSMT"/>
          <w:sz w:val="28"/>
          <w:szCs w:val="28"/>
        </w:rPr>
        <w:t xml:space="preserve">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 </w:t>
      </w:r>
    </w:p>
    <w:p w:rsidR="00B36CB5" w:rsidRPr="00742C6D" w:rsidRDefault="00B36CB5" w:rsidP="00742C6D">
      <w:pPr>
        <w:pStyle w:val="afc"/>
        <w:spacing w:before="0" w:beforeAutospacing="0" w:after="0" w:afterAutospacing="0"/>
        <w:ind w:firstLine="709"/>
        <w:jc w:val="both"/>
        <w:rPr>
          <w:rFonts w:eastAsia="TimesNewRomanPSMT"/>
          <w:sz w:val="28"/>
          <w:szCs w:val="28"/>
        </w:rPr>
      </w:pPr>
    </w:p>
    <w:p w:rsidR="00B36CB5" w:rsidRPr="00742C6D" w:rsidRDefault="00B36CB5" w:rsidP="00BC679E">
      <w:pPr>
        <w:spacing w:after="0" w:line="240" w:lineRule="auto"/>
        <w:jc w:val="center"/>
        <w:rPr>
          <w:rFonts w:ascii="Times New Roman" w:hAnsi="Times New Roman"/>
          <w:b/>
          <w:color w:val="1A1A1A"/>
          <w:sz w:val="28"/>
          <w:szCs w:val="28"/>
          <w:shd w:val="clear" w:color="auto" w:fill="FFFFFF"/>
        </w:rPr>
      </w:pPr>
      <w:r w:rsidRPr="00742C6D">
        <w:rPr>
          <w:rFonts w:ascii="Times New Roman" w:hAnsi="Times New Roman"/>
          <w:b/>
          <w:sz w:val="28"/>
          <w:szCs w:val="28"/>
        </w:rPr>
        <w:t>2.1.1 </w:t>
      </w:r>
      <w:r w:rsidRPr="00742C6D">
        <w:rPr>
          <w:rFonts w:ascii="Times New Roman" w:hAnsi="Times New Roman"/>
          <w:b/>
          <w:color w:val="1A1A1A"/>
          <w:sz w:val="28"/>
          <w:szCs w:val="28"/>
          <w:shd w:val="clear" w:color="auto" w:fill="FFFFFF"/>
        </w:rPr>
        <w:t>Задачи и содержание образования по образовательным областям</w:t>
      </w:r>
    </w:p>
    <w:p w:rsidR="00B36CB5" w:rsidRPr="00742C6D" w:rsidRDefault="00B36CB5" w:rsidP="00742C6D">
      <w:pPr>
        <w:spacing w:after="0" w:line="240" w:lineRule="auto"/>
        <w:jc w:val="both"/>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 xml:space="preserve"> </w:t>
      </w:r>
    </w:p>
    <w:p w:rsidR="00B36CB5" w:rsidRPr="00742C6D" w:rsidRDefault="00B36CB5" w:rsidP="00BC679E">
      <w:pPr>
        <w:spacing w:after="0" w:line="240" w:lineRule="auto"/>
        <w:ind w:left="708"/>
        <w:jc w:val="center"/>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Социально-коммуникативное развитие</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К концу 6 года жизни, ребенок положительно настроен по отношению к</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окружающим, охотно вступает в общение с близкими взрослыми и сверстниками, проявляет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сдержанность по отношению к незнакомым людям; ориентируется на известные общепринятые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нормы и правила культуры поведения в контактах со взрослыми и сверстниками; интересуется</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жизнью семьи и детского сада; в общении со сверстниками дружелюбен, доброжелателен, умеет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принимать общий замысел, договариваться, вносить предложения, соблюдает общие правила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игре и совместной деятельности; различает разные эмоциональные состояния, учитывает их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своем поведении, откликается на просьбу помочь, научить другого тому, что хорошо освоил;</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имеет представления о том, что хорошо и что плохо, в оценке поступков опирается на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нравственные представления.</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уважение к Родине, родному краю, к людям разных национальностей, их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обычаям и традициям. Знает государственные праздники, уважает традиции их празднования,</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демонстрирует гордость за поступки героев Отечества.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Активен в стремлении к познанию разных видов труда и профессий, применению техники,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современных машин и механизмов в труде; бережно относится к предметному миру как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 xml:space="preserve">результату труда взрослых, стремится участвовать в труде взрослых; самостоятелен, </w:t>
      </w:r>
      <w:r w:rsidR="00BC679E" w:rsidRPr="00742C6D">
        <w:rPr>
          <w:rFonts w:ascii="Times New Roman" w:hAnsi="Times New Roman"/>
          <w:color w:val="1A1A1A"/>
          <w:sz w:val="28"/>
          <w:szCs w:val="28"/>
          <w:lang w:eastAsia="ru-RU"/>
        </w:rPr>
        <w:t>инициативен</w:t>
      </w:r>
      <w:r w:rsidRPr="00742C6D">
        <w:rPr>
          <w:rFonts w:ascii="Times New Roman" w:hAnsi="Times New Roman"/>
          <w:color w:val="1A1A1A"/>
          <w:sz w:val="28"/>
          <w:szCs w:val="28"/>
          <w:lang w:eastAsia="ru-RU"/>
        </w:rPr>
        <w:t xml:space="preserve"> самообслуживании; с готовностью участвует со сверстниками в разных видах повседневного и</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ручного труда.</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Представления о безопасном поведении достаточно осмысленны; ребенок способен</w:t>
      </w:r>
    </w:p>
    <w:p w:rsidR="00B36CB5" w:rsidRPr="00742C6D" w:rsidRDefault="00B36CB5"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соблюдать правила безопасного поведения в подвижных играх; пользоваться под присмотром</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животными; соблюдать правила перехода дороги, правильно вести себя в транспорте;</w:t>
      </w:r>
    </w:p>
    <w:p w:rsidR="00B36CB5" w:rsidRPr="00742C6D" w:rsidRDefault="00EB2B95" w:rsidP="00742C6D">
      <w:pPr>
        <w:shd w:val="clear" w:color="auto" w:fill="FFFFFF"/>
        <w:spacing w:after="0" w:line="240" w:lineRule="auto"/>
        <w:jc w:val="center"/>
        <w:rPr>
          <w:rFonts w:ascii="Times New Roman" w:hAnsi="Times New Roman"/>
          <w:b/>
          <w:color w:val="1A1A1A"/>
          <w:sz w:val="28"/>
          <w:szCs w:val="28"/>
          <w:lang w:eastAsia="ru-RU"/>
        </w:rPr>
      </w:pPr>
      <w:r>
        <w:rPr>
          <w:rFonts w:ascii="Times New Roman" w:hAnsi="Times New Roman"/>
          <w:b/>
          <w:color w:val="1A1A1A"/>
          <w:sz w:val="28"/>
          <w:szCs w:val="28"/>
          <w:lang w:eastAsia="ru-RU"/>
        </w:rPr>
        <w:t>От 6 лет до 7</w:t>
      </w:r>
      <w:r w:rsidR="00B36CB5" w:rsidRPr="00742C6D">
        <w:rPr>
          <w:rFonts w:ascii="Times New Roman" w:hAnsi="Times New Roman"/>
          <w:b/>
          <w:color w:val="1A1A1A"/>
          <w:sz w:val="28"/>
          <w:szCs w:val="28"/>
          <w:lang w:eastAsia="ru-RU"/>
        </w:rPr>
        <w:t xml:space="preserve"> лет</w:t>
      </w:r>
    </w:p>
    <w:p w:rsidR="005D2EB1" w:rsidRPr="00742C6D" w:rsidRDefault="00B36CB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color w:val="1A1A1A"/>
          <w:sz w:val="28"/>
          <w:szCs w:val="28"/>
          <w:lang w:eastAsia="ru-RU"/>
        </w:rPr>
        <w:t xml:space="preserve">       </w:t>
      </w:r>
      <w:r w:rsidR="005D2EB1" w:rsidRPr="00742C6D">
        <w:rPr>
          <w:rFonts w:ascii="Times New Roman" w:hAnsi="Times New Roman"/>
          <w:b/>
          <w:i/>
          <w:sz w:val="28"/>
          <w:szCs w:val="28"/>
        </w:rPr>
        <w:t>В области социально-коммуникативного развития основными задачами образовательной деятельности являются: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обогащать представления детей о формах поведения и действиях в различных ситуациях в семье и ДОО;</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расширять представления о правилах поведения в общественных местах; об обязанностях в группе;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о профессиях и трудовых процессах;</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воспитывать бережное отношение к труду взрослых, к результатам их труда;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xml:space="preserve">- формировать осмотрительное отношение к потенциально опасным для человека </w:t>
      </w:r>
      <w:r w:rsidRPr="00742C6D">
        <w:rPr>
          <w:rFonts w:ascii="Times New Roman" w:hAnsi="Times New Roman"/>
          <w:sz w:val="28"/>
          <w:szCs w:val="28"/>
        </w:rPr>
        <w:lastRenderedPageBreak/>
        <w:t>ситуациям;</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2EB1" w:rsidRPr="00742C6D" w:rsidRDefault="005D2EB1" w:rsidP="00742C6D">
      <w:pPr>
        <w:shd w:val="clear" w:color="auto" w:fill="FFFFFF"/>
        <w:spacing w:after="0" w:line="240" w:lineRule="auto"/>
        <w:rPr>
          <w:rFonts w:ascii="Times New Roman" w:hAnsi="Times New Roman"/>
          <w:b/>
          <w:i/>
          <w:color w:val="1A1A1A"/>
          <w:sz w:val="28"/>
          <w:szCs w:val="28"/>
          <w:lang w:eastAsia="ru-RU"/>
        </w:rPr>
      </w:pPr>
      <w:r w:rsidRPr="00742C6D">
        <w:rPr>
          <w:rFonts w:ascii="Times New Roman" w:hAnsi="Times New Roman"/>
          <w:b/>
          <w:i/>
          <w:color w:val="1A1A1A"/>
          <w:sz w:val="28"/>
          <w:szCs w:val="28"/>
          <w:lang w:eastAsia="ru-RU"/>
        </w:rPr>
        <w:t>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В сфере социальных отношений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w:t>
      </w:r>
      <w:r w:rsidRPr="00742C6D">
        <w:rPr>
          <w:rFonts w:ascii="Times New Roman" w:hAnsi="Times New Roman"/>
          <w:sz w:val="28"/>
          <w:szCs w:val="28"/>
        </w:rPr>
        <w:lastRenderedPageBreak/>
        <w:t>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В области формирования основ гражданственности и патриотизма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В сфере трудового воспитания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w:t>
      </w:r>
      <w:r w:rsidRPr="00742C6D">
        <w:rPr>
          <w:rFonts w:ascii="Times New Roman" w:hAnsi="Times New Roman"/>
          <w:sz w:val="28"/>
          <w:szCs w:val="28"/>
        </w:rPr>
        <w:lastRenderedPageBreak/>
        <w:t>получения результата труда и облегчению труда взрослых.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В области формирования безопасного поведения</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обсуждает с детьми правила пользования сетью Интернет, цифровыми ресурсами.</w:t>
      </w:r>
    </w:p>
    <w:p w:rsidR="00F4381B" w:rsidRDefault="00F4381B" w:rsidP="00742C6D">
      <w:pPr>
        <w:widowControl w:val="0"/>
        <w:autoSpaceDE w:val="0"/>
        <w:autoSpaceDN w:val="0"/>
        <w:adjustRightInd w:val="0"/>
        <w:spacing w:after="0" w:line="240" w:lineRule="auto"/>
        <w:ind w:firstLine="567"/>
        <w:jc w:val="both"/>
        <w:rPr>
          <w:rFonts w:ascii="Times New Roman" w:hAnsi="Times New Roman"/>
          <w:b/>
          <w:i/>
          <w:sz w:val="28"/>
          <w:szCs w:val="28"/>
        </w:rPr>
      </w:pPr>
    </w:p>
    <w:p w:rsidR="00F4381B" w:rsidRDefault="00F4381B" w:rsidP="00742C6D">
      <w:pPr>
        <w:widowControl w:val="0"/>
        <w:autoSpaceDE w:val="0"/>
        <w:autoSpaceDN w:val="0"/>
        <w:adjustRightInd w:val="0"/>
        <w:spacing w:after="0" w:line="240" w:lineRule="auto"/>
        <w:ind w:firstLine="567"/>
        <w:jc w:val="both"/>
        <w:rPr>
          <w:rFonts w:ascii="Times New Roman" w:hAnsi="Times New Roman"/>
          <w:b/>
          <w:i/>
          <w:sz w:val="28"/>
          <w:szCs w:val="28"/>
        </w:rPr>
      </w:pP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 xml:space="preserve">Решение совокупных задач воспитания в рамках образовательной области </w:t>
      </w:r>
      <w:r w:rsidRPr="00742C6D">
        <w:rPr>
          <w:rFonts w:ascii="Times New Roman" w:hAnsi="Times New Roman"/>
          <w:b/>
          <w:i/>
          <w:sz w:val="28"/>
          <w:szCs w:val="28"/>
        </w:rPr>
        <w:lastRenderedPageBreak/>
        <w:t>«Социально-коммуникативное развитие»</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«Социально-коммуникативное развитие»направлено на приобщение детей к ценностям «Родина», «Природа», «Семья», «Человек», «Жизнь», «Милосердие», «Добро», «Дружба», «Сотрудничество», «Труд». </w:t>
      </w:r>
    </w:p>
    <w:p w:rsidR="005D2EB1" w:rsidRPr="00742C6D" w:rsidRDefault="005D2EB1"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Это предполагает решение задач нескольких направлений воспитания:</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уважения к своей семье, своему населенному пункту, родному краю, своей стране;</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D2EB1" w:rsidRPr="00742C6D" w:rsidRDefault="005D2EB1" w:rsidP="00742C6D">
      <w:pPr>
        <w:widowControl w:val="0"/>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D2EB1" w:rsidRPr="00742C6D" w:rsidRDefault="005D2EB1" w:rsidP="00742C6D">
      <w:pPr>
        <w:widowControl w:val="0"/>
        <w:autoSpaceDE w:val="0"/>
        <w:autoSpaceDN w:val="0"/>
        <w:adjustRightInd w:val="0"/>
        <w:spacing w:after="0" w:line="240" w:lineRule="auto"/>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способности бережно и уважительно относиться к результатам своего труда и труда других людей.</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color w:val="1A1A1A"/>
          <w:sz w:val="28"/>
          <w:szCs w:val="28"/>
          <w:shd w:val="clear" w:color="auto" w:fill="FFFFFF"/>
        </w:rPr>
        <w:t xml:space="preserve">        </w:t>
      </w:r>
      <w:r w:rsidR="00EB2B95">
        <w:rPr>
          <w:rFonts w:ascii="Times New Roman" w:hAnsi="Times New Roman"/>
          <w:color w:val="1A1A1A"/>
          <w:sz w:val="28"/>
          <w:szCs w:val="28"/>
          <w:lang w:eastAsia="ru-RU"/>
        </w:rPr>
        <w:t>В результате, к концу 6</w:t>
      </w:r>
      <w:r w:rsidRPr="00742C6D">
        <w:rPr>
          <w:rFonts w:ascii="Times New Roman" w:hAnsi="Times New Roman"/>
          <w:color w:val="1A1A1A"/>
          <w:sz w:val="28"/>
          <w:szCs w:val="28"/>
          <w:lang w:eastAsia="ru-RU"/>
        </w:rPr>
        <w:t xml:space="preserve"> года жизни, ребенок проявляет положительное отношение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миру, другим людям и самому себе; стремится сохранять позитивную самооценку; способен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распознаванию и пониманию основных эмоций и чувств (радость, печаль, гнев, страх, удивление,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обида, вина, зависть, сочувствие, любовь), называет их, ориентируется в особенностях их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выражения и причинах возникновения у себя и других людей; способен откликаться на эмоции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б</w:t>
      </w:r>
      <w:r w:rsidR="00BC679E">
        <w:rPr>
          <w:rFonts w:ascii="Times New Roman" w:hAnsi="Times New Roman"/>
          <w:color w:val="1A1A1A"/>
          <w:sz w:val="28"/>
          <w:szCs w:val="28"/>
          <w:lang w:eastAsia="ru-RU"/>
        </w:rPr>
        <w:t xml:space="preserve">лизких людей, проявлять эмпатию </w:t>
      </w:r>
      <w:r w:rsidRPr="00742C6D">
        <w:rPr>
          <w:rFonts w:ascii="Times New Roman" w:hAnsi="Times New Roman"/>
          <w:color w:val="1A1A1A"/>
          <w:sz w:val="28"/>
          <w:szCs w:val="28"/>
          <w:lang w:eastAsia="ru-RU"/>
        </w:rPr>
        <w:t>(сочувствие, сопереживание, содействие); старается понять</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свои переживания и переживания окружающих людей (задает вопросы о настроении, рассказывает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w:t>
      </w:r>
      <w:r w:rsidR="00BC679E">
        <w:rPr>
          <w:rFonts w:ascii="Times New Roman" w:hAnsi="Times New Roman"/>
          <w:color w:val="1A1A1A"/>
          <w:sz w:val="28"/>
          <w:szCs w:val="28"/>
          <w:lang w:eastAsia="ru-RU"/>
        </w:rPr>
        <w:t>ать свои ценностные ориентации.</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color w:val="1A1A1A"/>
          <w:sz w:val="28"/>
          <w:szCs w:val="28"/>
          <w:shd w:val="clear" w:color="auto" w:fill="FFFFFF"/>
        </w:rPr>
        <w:t xml:space="preserve">        </w:t>
      </w:r>
      <w:r w:rsidRPr="00742C6D">
        <w:rPr>
          <w:rFonts w:ascii="Times New Roman" w:hAnsi="Times New Roman"/>
          <w:color w:val="1A1A1A"/>
          <w:sz w:val="28"/>
          <w:szCs w:val="28"/>
          <w:lang w:eastAsia="ru-RU"/>
        </w:rPr>
        <w:t>Владеет средствами общения и способами взаимодействия со взрослыми и сверстниками;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 xml:space="preserve">способен понимать и учитывать интересы и чувства других; договариваться и дружить </w:t>
      </w:r>
      <w:r w:rsidR="00BC679E" w:rsidRPr="00742C6D">
        <w:rPr>
          <w:rFonts w:ascii="Times New Roman" w:hAnsi="Times New Roman"/>
          <w:color w:val="1A1A1A"/>
          <w:sz w:val="28"/>
          <w:szCs w:val="28"/>
          <w:lang w:eastAsia="ru-RU"/>
        </w:rPr>
        <w:t>со сверстниками</w:t>
      </w:r>
      <w:r w:rsidRPr="00742C6D">
        <w:rPr>
          <w:rFonts w:ascii="Times New Roman" w:hAnsi="Times New Roman"/>
          <w:color w:val="1A1A1A"/>
          <w:sz w:val="28"/>
          <w:szCs w:val="28"/>
          <w:lang w:eastAsia="ru-RU"/>
        </w:rPr>
        <w:t>; старается разрешать возникающие конфликты конструктивными способами; у</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ребенка выражено стремление заниматься социально значимой деятельностью; он соблюдает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элементарные социальные нормы и правила поведения в различных видах деятельности,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взаимоотношениях со взрослыми и сверстниками. Проявляет стремление и мотивацию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школьному обучению, демонстрирует готовность к освоению новой социальной роли ученика.</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Проявляет патриотические и интернациональные чувства, любовь и уважение к Родине,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представителям разных национальностей, интерес к культуре и обычаям; государственным</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праздникам, событиям, происходящим в стране, испытывает чувство гордости за достижения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области искусства, науки и спорта; стремится принимать участие при поддержке взрослых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социальных акциях, волонтерских мероприятиях, в праздновании событий, связанных с жизнью</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родного города (поселка).</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познавательный интерес к профессиям, предметному миру, созданному</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человеком; отражает представления о труде взрослых в играх, рисунках, конструировании;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5D2EB1" w:rsidRPr="00742C6D" w:rsidRDefault="005D2EB1"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Имеет представление о безопасном поведении; знает, как позвать на помощь, обратиться за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помощью к взрослому; знает свой адрес, имена родителей, их контактную информацию; избегает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контактов с незнакомыми людьми на улице; проявляет осторожность при встрече с незнакомыми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животными, ядовитыми растениями, грибами; внимателен к соблюдению правил поведения на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улице. Способен к соблюдению правил безопасности в реальном и цифровом взаимодействии.</w:t>
      </w:r>
    </w:p>
    <w:p w:rsidR="00B36CB5" w:rsidRPr="00742C6D" w:rsidRDefault="00B36CB5" w:rsidP="00742C6D">
      <w:pPr>
        <w:spacing w:after="0" w:line="240" w:lineRule="auto"/>
        <w:jc w:val="both"/>
        <w:rPr>
          <w:rFonts w:ascii="Times New Roman" w:hAnsi="Times New Roman"/>
          <w:b/>
          <w:color w:val="1A1A1A"/>
          <w:sz w:val="28"/>
          <w:szCs w:val="28"/>
          <w:shd w:val="clear" w:color="auto" w:fill="FFFFFF"/>
        </w:rPr>
      </w:pP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2.1.2.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познавательного развития основными задачами образовательной деятельности являются: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детей о цифровых средствах познания окружающего мира, способах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Сенсорные эталоны и познавательные действия: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закрепляет умения детей различать и называть все цвета спектра и </w:t>
      </w:r>
      <w:r w:rsidRPr="00742C6D">
        <w:rPr>
          <w:rFonts w:ascii="Times New Roman" w:hAnsi="Times New Roman"/>
          <w:sz w:val="28"/>
          <w:szCs w:val="28"/>
        </w:rPr>
        <w:lastRenderedPageBreak/>
        <w:t>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Математические представления:</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Окружающий мир:</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формирует у детей понимание многообразия людей разных </w:t>
      </w:r>
      <w:r w:rsidRPr="00742C6D">
        <w:rPr>
          <w:rFonts w:ascii="Times New Roman" w:hAnsi="Times New Roman"/>
          <w:sz w:val="28"/>
          <w:szCs w:val="28"/>
        </w:rPr>
        <w:lastRenderedPageBreak/>
        <w:t>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Природа:</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«Познавательное развитие»</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«Познавательное </w:t>
      </w:r>
      <w:r w:rsidR="00D3290A"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«Человек», «Семья», «Познание», «</w:t>
      </w:r>
      <w:r w:rsidR="00D3290A" w:rsidRPr="00742C6D">
        <w:rPr>
          <w:rFonts w:ascii="Times New Roman" w:hAnsi="Times New Roman"/>
          <w:sz w:val="28"/>
          <w:szCs w:val="28"/>
        </w:rPr>
        <w:t>Родина «и</w:t>
      </w:r>
      <w:r w:rsidRPr="00742C6D">
        <w:rPr>
          <w:rFonts w:ascii="Times New Roman" w:hAnsi="Times New Roman"/>
          <w:sz w:val="28"/>
          <w:szCs w:val="28"/>
        </w:rPr>
        <w:t xml:space="preserve"> «Природа», что предполагает:</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BF395E" w:rsidRPr="00742C6D" w:rsidRDefault="00BF395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395E" w:rsidRPr="00742C6D" w:rsidRDefault="00EB2B95" w:rsidP="00742C6D">
      <w:pPr>
        <w:shd w:val="clear" w:color="auto" w:fill="FFFFFF"/>
        <w:spacing w:after="0" w:line="240" w:lineRule="auto"/>
        <w:jc w:val="center"/>
        <w:rPr>
          <w:rFonts w:ascii="Times New Roman" w:hAnsi="Times New Roman"/>
          <w:b/>
          <w:color w:val="1A1A1A"/>
          <w:sz w:val="28"/>
          <w:szCs w:val="28"/>
          <w:lang w:eastAsia="ru-RU"/>
        </w:rPr>
      </w:pPr>
      <w:r>
        <w:rPr>
          <w:rFonts w:ascii="Times New Roman" w:hAnsi="Times New Roman"/>
          <w:b/>
          <w:color w:val="1A1A1A"/>
          <w:sz w:val="28"/>
          <w:szCs w:val="28"/>
          <w:lang w:eastAsia="ru-RU"/>
        </w:rPr>
        <w:t>От 6 лет до 7</w:t>
      </w:r>
      <w:r w:rsidR="00BF395E" w:rsidRPr="00742C6D">
        <w:rPr>
          <w:rFonts w:ascii="Times New Roman" w:hAnsi="Times New Roman"/>
          <w:b/>
          <w:color w:val="1A1A1A"/>
          <w:sz w:val="28"/>
          <w:szCs w:val="28"/>
          <w:lang w:eastAsia="ru-RU"/>
        </w:rPr>
        <w:t xml:space="preserve"> лет</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В области познавательного развития основными задача</w:t>
      </w:r>
      <w:r w:rsidR="00D3290A">
        <w:rPr>
          <w:rFonts w:ascii="Times New Roman" w:hAnsi="Times New Roman"/>
          <w:color w:val="1A1A1A"/>
          <w:sz w:val="28"/>
          <w:szCs w:val="28"/>
          <w:lang w:eastAsia="ru-RU"/>
        </w:rPr>
        <w:t xml:space="preserve">ми образовательной деятельности </w:t>
      </w:r>
      <w:r w:rsidRPr="00742C6D">
        <w:rPr>
          <w:rFonts w:ascii="Times New Roman" w:hAnsi="Times New Roman"/>
          <w:color w:val="1A1A1A"/>
          <w:sz w:val="28"/>
          <w:szCs w:val="28"/>
          <w:lang w:eastAsia="ru-RU"/>
        </w:rPr>
        <w:t>являются: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развивать умения детей включаться в коллективное исследование, обсуждать его ход,</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обогащать пространственные и временные представления, поощрять использование счета,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вычислений, измерения, логических операций для познания и преобразования предметов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окружающего мира;</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закреплять и расширять представления детей о способах взаимодействия со взрослыми 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сверстниками в разных видах деятельности, развивать чувство собственной компетентности в</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решении различных познавательных задач;</w:t>
      </w:r>
    </w:p>
    <w:p w:rsidR="00BC679E"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представления о культурно-исторических событиях малой родины и Отечества,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развивать интерес к достопримечательностям родной страны, ее традициях и праздниках;</w:t>
      </w:r>
      <w:r w:rsidR="00BC679E">
        <w:rPr>
          <w:rFonts w:ascii="Times New Roman" w:hAnsi="Times New Roman"/>
          <w:color w:val="1A1A1A"/>
          <w:sz w:val="28"/>
          <w:szCs w:val="28"/>
          <w:lang w:eastAsia="ru-RU"/>
        </w:rPr>
        <w:t xml:space="preserve"> </w:t>
      </w:r>
    </w:p>
    <w:p w:rsidR="00BF395E" w:rsidRPr="00742C6D" w:rsidRDefault="00BC679E"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воспитывать эмоционально-положительное отношение к ним,</w:t>
      </w:r>
    </w:p>
    <w:p w:rsidR="00BF395E" w:rsidRPr="00742C6D" w:rsidRDefault="00BC679E"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 xml:space="preserve">   формировать представления детей о многообразии стран и народов мира;</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и уточнять представления детей о богатстве природного мира в разных регионах</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России и на планете, о некоторых способах приспособления животных и растений к среде</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обитания, их потребностях, образе жизни живой природы и человека в разные сезоны года,</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закреплять умения классифицировать объекты живой природы;</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расширять и углублять представления детей о неживой природе и ее свойствах, их</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использовании человеком, явлениях природы, воспитывать бережное и заботливое отношения к</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ней, формировать представления о профессиях, связанных с природой и ее защитой.</w:t>
      </w:r>
    </w:p>
    <w:p w:rsidR="00BF395E" w:rsidRPr="00742C6D" w:rsidRDefault="00BF395E" w:rsidP="00742C6D">
      <w:pPr>
        <w:shd w:val="clear" w:color="auto" w:fill="FFFFFF"/>
        <w:spacing w:after="0" w:line="240" w:lineRule="auto"/>
        <w:rPr>
          <w:rFonts w:ascii="Times New Roman" w:hAnsi="Times New Roman"/>
          <w:b/>
          <w:i/>
          <w:color w:val="1A1A1A"/>
          <w:sz w:val="28"/>
          <w:szCs w:val="28"/>
          <w:lang w:eastAsia="ru-RU"/>
        </w:rPr>
      </w:pPr>
      <w:r w:rsidRPr="00742C6D">
        <w:rPr>
          <w:rFonts w:ascii="Times New Roman" w:hAnsi="Times New Roman"/>
          <w:b/>
          <w:i/>
          <w:color w:val="1A1A1A"/>
          <w:sz w:val="28"/>
          <w:szCs w:val="28"/>
          <w:lang w:eastAsia="ru-RU"/>
        </w:rPr>
        <w:t xml:space="preserve">                       Содержание образовательной деятельности</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5D62E4" w:rsidRPr="00742C6D">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Сенсорные эталоны и познавательные действия. В процессе исследовательской</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деятельности педагог совершенствует способы познания свойств и отношений между различными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развитие у детей способности к различению и называнию всех цветов спектра и ахроматических</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цветов, оттенков цвета, умения смешивать цвета для получения нужного тона и оттенка.</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Педагог поддерживает стремление детей к самостоятельному выбору способов</w:t>
      </w:r>
    </w:p>
    <w:p w:rsidR="00BF395E" w:rsidRPr="00742C6D" w:rsidRDefault="00BF395E"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осуществления разных видов познавательной деятельности, обеспечению самоконтроля и</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взаимоконтроля результатов деятельности и отдельных действий во взаимодействии со</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сверстниками, использованию разных форм совместной познавательной деятельности. Поощряет</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умение детей обсуждать проблему, совместно находить способы ее решения, проявлять</w:t>
      </w:r>
      <w:r w:rsidR="00BC679E">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инициативу.</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Обогащает представления о цифровых средствах познания окружающего мира, закрепляет</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правила безопасного обращения с ними.</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b/>
          <w:i/>
          <w:color w:val="1A1A1A"/>
          <w:sz w:val="28"/>
          <w:szCs w:val="28"/>
          <w:lang w:eastAsia="ru-RU"/>
        </w:rPr>
        <w:t>Математические представления</w:t>
      </w:r>
      <w:r w:rsidR="00BF395E" w:rsidRPr="00742C6D">
        <w:rPr>
          <w:rFonts w:ascii="Times New Roman" w:hAnsi="Times New Roman"/>
          <w:i/>
          <w:color w:val="1A1A1A"/>
          <w:sz w:val="28"/>
          <w:szCs w:val="28"/>
          <w:lang w:eastAsia="ru-RU"/>
        </w:rPr>
        <w:t>.</w:t>
      </w:r>
      <w:r w:rsidR="00BF395E" w:rsidRPr="00742C6D">
        <w:rPr>
          <w:rFonts w:ascii="Times New Roman" w:hAnsi="Times New Roman"/>
          <w:color w:val="1A1A1A"/>
          <w:sz w:val="28"/>
          <w:szCs w:val="28"/>
          <w:lang w:eastAsia="ru-RU"/>
        </w:rPr>
        <w:t xml:space="preserve"> Педагог формирует у детей умения использовать </w:t>
      </w:r>
      <w:r w:rsidR="00BC679E" w:rsidRPr="00742C6D">
        <w:rPr>
          <w:rFonts w:ascii="Times New Roman" w:hAnsi="Times New Roman"/>
          <w:color w:val="1A1A1A"/>
          <w:sz w:val="28"/>
          <w:szCs w:val="28"/>
          <w:lang w:eastAsia="ru-RU"/>
        </w:rPr>
        <w:t>для</w:t>
      </w:r>
      <w:r w:rsidR="00BC679E">
        <w:rPr>
          <w:rFonts w:ascii="Times New Roman" w:hAnsi="Times New Roman"/>
          <w:color w:val="1A1A1A"/>
          <w:sz w:val="28"/>
          <w:szCs w:val="28"/>
          <w:lang w:eastAsia="ru-RU"/>
        </w:rPr>
        <w:t xml:space="preserve"> познания</w:t>
      </w:r>
      <w:r w:rsidR="00BF395E" w:rsidRPr="00742C6D">
        <w:rPr>
          <w:rFonts w:ascii="Times New Roman" w:hAnsi="Times New Roman"/>
          <w:color w:val="1A1A1A"/>
          <w:sz w:val="28"/>
          <w:szCs w:val="28"/>
          <w:lang w:eastAsia="ru-RU"/>
        </w:rPr>
        <w:t xml:space="preserve"> объектов и явлений окружающего мира математические способы нахождения решений:</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вычисление, измерение, сравнение по количеству, форме и величине с помощью условной меры,</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создание планов, схем, использование знаков, эталонов и др.</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В процессе специально организованной деятельности совершенствует умения считать в</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 xml:space="preserve">прямом и обратном порядке, знакомит с составом чисел из двух меньших в </w:t>
      </w:r>
      <w:r w:rsidR="00BF395E" w:rsidRPr="00742C6D">
        <w:rPr>
          <w:rFonts w:ascii="Times New Roman" w:hAnsi="Times New Roman"/>
          <w:color w:val="1A1A1A"/>
          <w:sz w:val="28"/>
          <w:szCs w:val="28"/>
          <w:lang w:eastAsia="ru-RU"/>
        </w:rPr>
        <w:lastRenderedPageBreak/>
        <w:t>пределах первого</w:t>
      </w:r>
      <w:r w:rsidR="00BC679E">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десятка, закрепляет знания о цифрах, развивает умение составлять и решать простые</w:t>
      </w:r>
      <w:r w:rsidR="00D3290A">
        <w:rPr>
          <w:rFonts w:ascii="Times New Roman" w:hAnsi="Times New Roman"/>
          <w:color w:val="1A1A1A"/>
          <w:sz w:val="28"/>
          <w:szCs w:val="28"/>
          <w:lang w:eastAsia="ru-RU"/>
        </w:rPr>
        <w:t xml:space="preserve"> </w:t>
      </w:r>
      <w:r w:rsidR="00D3290A" w:rsidRPr="00D3290A">
        <w:rPr>
          <w:rFonts w:ascii="Times New Roman" w:hAnsi="Times New Roman"/>
          <w:color w:val="1A1A1A"/>
          <w:sz w:val="28"/>
          <w:szCs w:val="28"/>
          <w:lang w:eastAsia="ru-RU"/>
        </w:rPr>
        <w:t>арифметические задачи на сложение и вычитание.</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Обогащает представления о плоских и объемных геометр</w:t>
      </w:r>
      <w:r w:rsidR="00D3290A">
        <w:rPr>
          <w:rFonts w:ascii="Times New Roman" w:hAnsi="Times New Roman"/>
          <w:color w:val="1A1A1A"/>
          <w:sz w:val="28"/>
          <w:szCs w:val="28"/>
          <w:lang w:eastAsia="ru-RU"/>
        </w:rPr>
        <w:t xml:space="preserve">ических фигурах, совершенствует </w:t>
      </w:r>
      <w:r w:rsidR="00BF395E" w:rsidRPr="00742C6D">
        <w:rPr>
          <w:rFonts w:ascii="Times New Roman" w:hAnsi="Times New Roman"/>
          <w:color w:val="1A1A1A"/>
          <w:sz w:val="28"/>
          <w:szCs w:val="28"/>
          <w:lang w:eastAsia="ru-RU"/>
        </w:rPr>
        <w:t>умение выделять структуру геометрических фигур и устанавливать взаимосвязи между ними.</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Педагог способствует совершенствованию у детей умений кла</w:t>
      </w:r>
      <w:r>
        <w:rPr>
          <w:rFonts w:ascii="Times New Roman" w:hAnsi="Times New Roman"/>
          <w:color w:val="1A1A1A"/>
          <w:sz w:val="28"/>
          <w:szCs w:val="28"/>
          <w:lang w:eastAsia="ru-RU"/>
        </w:rPr>
        <w:t xml:space="preserve">ссифицировать фигуры по внешним </w:t>
      </w:r>
      <w:r w:rsidR="00BF395E" w:rsidRPr="00742C6D">
        <w:rPr>
          <w:rFonts w:ascii="Times New Roman" w:hAnsi="Times New Roman"/>
          <w:color w:val="1A1A1A"/>
          <w:sz w:val="28"/>
          <w:szCs w:val="28"/>
          <w:lang w:eastAsia="ru-RU"/>
        </w:rPr>
        <w:t>структурным признакам: округлые, многоугольники (треуголь</w:t>
      </w:r>
      <w:r>
        <w:rPr>
          <w:rFonts w:ascii="Times New Roman" w:hAnsi="Times New Roman"/>
          <w:color w:val="1A1A1A"/>
          <w:sz w:val="28"/>
          <w:szCs w:val="28"/>
          <w:lang w:eastAsia="ru-RU"/>
        </w:rPr>
        <w:t xml:space="preserve">ники, четырехугольники и т.п.), </w:t>
      </w:r>
      <w:r w:rsidR="00BF395E" w:rsidRPr="00742C6D">
        <w:rPr>
          <w:rFonts w:ascii="Times New Roman" w:hAnsi="Times New Roman"/>
          <w:color w:val="1A1A1A"/>
          <w:sz w:val="28"/>
          <w:szCs w:val="28"/>
          <w:lang w:eastAsia="ru-RU"/>
        </w:rPr>
        <w:t>овладению различными способами видоизменения геометрически</w:t>
      </w:r>
      <w:r>
        <w:rPr>
          <w:rFonts w:ascii="Times New Roman" w:hAnsi="Times New Roman"/>
          <w:color w:val="1A1A1A"/>
          <w:sz w:val="28"/>
          <w:szCs w:val="28"/>
          <w:lang w:eastAsia="ru-RU"/>
        </w:rPr>
        <w:t xml:space="preserve">х фигур: наложение, соединение, </w:t>
      </w:r>
      <w:r w:rsidR="00BF395E" w:rsidRPr="00742C6D">
        <w:rPr>
          <w:rFonts w:ascii="Times New Roman" w:hAnsi="Times New Roman"/>
          <w:color w:val="1A1A1A"/>
          <w:sz w:val="28"/>
          <w:szCs w:val="28"/>
          <w:lang w:eastAsia="ru-RU"/>
        </w:rPr>
        <w:t>разрезание и др.</w:t>
      </w:r>
    </w:p>
    <w:p w:rsidR="00D3290A"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Формирует представления и умение измерять протяженность, массу и объем веществ с</w:t>
      </w:r>
      <w:r w:rsidR="00D3290A">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помощью условной меры и понимание взаимообратных отношений между мерой и результат</w:t>
      </w:r>
      <w:r w:rsidR="00D3290A">
        <w:rPr>
          <w:rFonts w:ascii="Times New Roman" w:hAnsi="Times New Roman"/>
          <w:color w:val="1A1A1A"/>
          <w:sz w:val="28"/>
          <w:szCs w:val="28"/>
          <w:lang w:eastAsia="ru-RU"/>
        </w:rPr>
        <w:t xml:space="preserve">ом </w:t>
      </w:r>
      <w:r w:rsidR="00BF395E" w:rsidRPr="00742C6D">
        <w:rPr>
          <w:rFonts w:ascii="Times New Roman" w:hAnsi="Times New Roman"/>
          <w:color w:val="1A1A1A"/>
          <w:sz w:val="28"/>
          <w:szCs w:val="28"/>
          <w:lang w:eastAsia="ru-RU"/>
        </w:rPr>
        <w:t>измерения. Педагог закрепляет умения ориентироваться на</w:t>
      </w:r>
      <w:r w:rsidR="00D3290A">
        <w:rPr>
          <w:rFonts w:ascii="Times New Roman" w:hAnsi="Times New Roman"/>
          <w:color w:val="1A1A1A"/>
          <w:sz w:val="28"/>
          <w:szCs w:val="28"/>
          <w:lang w:eastAsia="ru-RU"/>
        </w:rPr>
        <w:t xml:space="preserve"> местности и показывает способы </w:t>
      </w:r>
      <w:r w:rsidR="00BF395E" w:rsidRPr="00742C6D">
        <w:rPr>
          <w:rFonts w:ascii="Times New Roman" w:hAnsi="Times New Roman"/>
          <w:color w:val="1A1A1A"/>
          <w:sz w:val="28"/>
          <w:szCs w:val="28"/>
          <w:lang w:eastAsia="ru-RU"/>
        </w:rPr>
        <w:t>ориентировки в двухмерном пространстве, по схеме, плану, на л</w:t>
      </w:r>
      <w:r w:rsidR="00D3290A">
        <w:rPr>
          <w:rFonts w:ascii="Times New Roman" w:hAnsi="Times New Roman"/>
          <w:color w:val="1A1A1A"/>
          <w:sz w:val="28"/>
          <w:szCs w:val="28"/>
          <w:lang w:eastAsia="ru-RU"/>
        </w:rPr>
        <w:t xml:space="preserve">исте бумаги в клетку.       </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Формирует </w:t>
      </w:r>
      <w:r w:rsidR="00BF395E" w:rsidRPr="00742C6D">
        <w:rPr>
          <w:rFonts w:ascii="Times New Roman" w:hAnsi="Times New Roman"/>
          <w:color w:val="1A1A1A"/>
          <w:sz w:val="28"/>
          <w:szCs w:val="28"/>
          <w:lang w:eastAsia="ru-RU"/>
        </w:rPr>
        <w:t>представления о календаре, как системе измерения времени, развивает чувст</w:t>
      </w:r>
      <w:r>
        <w:rPr>
          <w:rFonts w:ascii="Times New Roman" w:hAnsi="Times New Roman"/>
          <w:color w:val="1A1A1A"/>
          <w:sz w:val="28"/>
          <w:szCs w:val="28"/>
          <w:lang w:eastAsia="ru-RU"/>
        </w:rPr>
        <w:t xml:space="preserve">во времени, умения </w:t>
      </w:r>
      <w:r w:rsidR="00BF395E" w:rsidRPr="00742C6D">
        <w:rPr>
          <w:rFonts w:ascii="Times New Roman" w:hAnsi="Times New Roman"/>
          <w:color w:val="1A1A1A"/>
          <w:sz w:val="28"/>
          <w:szCs w:val="28"/>
          <w:lang w:eastAsia="ru-RU"/>
        </w:rPr>
        <w:t>определять время по часам с точностью до четверти часа.</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w:t>
      </w:r>
      <w:r w:rsidR="00BF395E" w:rsidRPr="00742C6D">
        <w:rPr>
          <w:rFonts w:ascii="Times New Roman" w:hAnsi="Times New Roman"/>
          <w:b/>
          <w:i/>
          <w:color w:val="1A1A1A"/>
          <w:sz w:val="28"/>
          <w:szCs w:val="28"/>
          <w:lang w:eastAsia="ru-RU"/>
        </w:rPr>
        <w:t>Окружающий мир.</w:t>
      </w:r>
      <w:r w:rsidR="00BF395E" w:rsidRPr="00742C6D">
        <w:rPr>
          <w:rFonts w:ascii="Times New Roman" w:hAnsi="Times New Roman"/>
          <w:color w:val="1A1A1A"/>
          <w:sz w:val="28"/>
          <w:szCs w:val="28"/>
          <w:lang w:eastAsia="ru-RU"/>
        </w:rPr>
        <w:t xml:space="preserve"> В совместной с детьми деятельности, </w:t>
      </w:r>
      <w:r w:rsidR="00D3290A">
        <w:rPr>
          <w:rFonts w:ascii="Times New Roman" w:hAnsi="Times New Roman"/>
          <w:color w:val="1A1A1A"/>
          <w:sz w:val="28"/>
          <w:szCs w:val="28"/>
          <w:lang w:eastAsia="ru-RU"/>
        </w:rPr>
        <w:t xml:space="preserve">педагог обогащает представления </w:t>
      </w:r>
      <w:r w:rsidR="00BF395E" w:rsidRPr="00742C6D">
        <w:rPr>
          <w:rFonts w:ascii="Times New Roman" w:hAnsi="Times New Roman"/>
          <w:color w:val="1A1A1A"/>
          <w:sz w:val="28"/>
          <w:szCs w:val="28"/>
          <w:lang w:eastAsia="ru-RU"/>
        </w:rPr>
        <w:t>о родном городе (название улиц, некото</w:t>
      </w:r>
      <w:r w:rsidR="00D3290A">
        <w:rPr>
          <w:rFonts w:ascii="Times New Roman" w:hAnsi="Times New Roman"/>
          <w:color w:val="1A1A1A"/>
          <w:sz w:val="28"/>
          <w:szCs w:val="28"/>
          <w:lang w:eastAsia="ru-RU"/>
        </w:rPr>
        <w:t xml:space="preserve">рых архитектурных особенностях, </w:t>
      </w:r>
      <w:r w:rsidR="00BF395E" w:rsidRPr="00742C6D">
        <w:rPr>
          <w:rFonts w:ascii="Times New Roman" w:hAnsi="Times New Roman"/>
          <w:color w:val="1A1A1A"/>
          <w:sz w:val="28"/>
          <w:szCs w:val="28"/>
          <w:lang w:eastAsia="ru-RU"/>
        </w:rPr>
        <w:t>достопримечательностей), о стране (герб, гимн, атрибуты госу</w:t>
      </w:r>
      <w:r w:rsidR="00D3290A">
        <w:rPr>
          <w:rFonts w:ascii="Times New Roman" w:hAnsi="Times New Roman"/>
          <w:color w:val="1A1A1A"/>
          <w:sz w:val="28"/>
          <w:szCs w:val="28"/>
          <w:lang w:eastAsia="ru-RU"/>
        </w:rPr>
        <w:t xml:space="preserve">дарственной власти, президенте, </w:t>
      </w:r>
      <w:r w:rsidR="00BF395E" w:rsidRPr="00742C6D">
        <w:rPr>
          <w:rFonts w:ascii="Times New Roman" w:hAnsi="Times New Roman"/>
          <w:color w:val="1A1A1A"/>
          <w:sz w:val="28"/>
          <w:szCs w:val="28"/>
          <w:lang w:eastAsia="ru-RU"/>
        </w:rPr>
        <w:t>столице и крупных городах, особенностях природы и на</w:t>
      </w:r>
      <w:r w:rsidR="00D3290A">
        <w:rPr>
          <w:rFonts w:ascii="Times New Roman" w:hAnsi="Times New Roman"/>
          <w:color w:val="1A1A1A"/>
          <w:sz w:val="28"/>
          <w:szCs w:val="28"/>
          <w:lang w:eastAsia="ru-RU"/>
        </w:rPr>
        <w:t xml:space="preserve">селения). Раскрывает и уточняет </w:t>
      </w:r>
      <w:r w:rsidR="00BF395E" w:rsidRPr="00742C6D">
        <w:rPr>
          <w:rFonts w:ascii="Times New Roman" w:hAnsi="Times New Roman"/>
          <w:color w:val="1A1A1A"/>
          <w:sz w:val="28"/>
          <w:szCs w:val="28"/>
          <w:lang w:eastAsia="ru-RU"/>
        </w:rPr>
        <w:t>назначения общественных учреждений, разных видов транспорта</w:t>
      </w:r>
      <w:r w:rsidR="00D3290A">
        <w:rPr>
          <w:rFonts w:ascii="Times New Roman" w:hAnsi="Times New Roman"/>
          <w:color w:val="1A1A1A"/>
          <w:sz w:val="28"/>
          <w:szCs w:val="28"/>
          <w:lang w:eastAsia="ru-RU"/>
        </w:rPr>
        <w:t xml:space="preserve">, о местах труда и отдыха людей </w:t>
      </w:r>
      <w:r w:rsidR="00BF395E" w:rsidRPr="00742C6D">
        <w:rPr>
          <w:rFonts w:ascii="Times New Roman" w:hAnsi="Times New Roman"/>
          <w:color w:val="1A1A1A"/>
          <w:sz w:val="28"/>
          <w:szCs w:val="28"/>
          <w:lang w:eastAsia="ru-RU"/>
        </w:rPr>
        <w:t>в городе, об истории города и выдающихся горожанах, традици</w:t>
      </w:r>
      <w:r w:rsidR="00D3290A">
        <w:rPr>
          <w:rFonts w:ascii="Times New Roman" w:hAnsi="Times New Roman"/>
          <w:color w:val="1A1A1A"/>
          <w:sz w:val="28"/>
          <w:szCs w:val="28"/>
          <w:lang w:eastAsia="ru-RU"/>
        </w:rPr>
        <w:t xml:space="preserve">ях городской жизни. Посредством </w:t>
      </w:r>
      <w:r w:rsidR="00BF395E" w:rsidRPr="00742C6D">
        <w:rPr>
          <w:rFonts w:ascii="Times New Roman" w:hAnsi="Times New Roman"/>
          <w:color w:val="1A1A1A"/>
          <w:sz w:val="28"/>
          <w:szCs w:val="28"/>
          <w:lang w:eastAsia="ru-RU"/>
        </w:rPr>
        <w:t>поисковой и игровой деятельности педагог побуждает проявлени</w:t>
      </w:r>
      <w:r w:rsidR="00D3290A">
        <w:rPr>
          <w:rFonts w:ascii="Times New Roman" w:hAnsi="Times New Roman"/>
          <w:color w:val="1A1A1A"/>
          <w:sz w:val="28"/>
          <w:szCs w:val="28"/>
          <w:lang w:eastAsia="ru-RU"/>
        </w:rPr>
        <w:t xml:space="preserve">е интереса детей к ярким фактам </w:t>
      </w:r>
      <w:r w:rsidR="00BF395E" w:rsidRPr="00742C6D">
        <w:rPr>
          <w:rFonts w:ascii="Times New Roman" w:hAnsi="Times New Roman"/>
          <w:color w:val="1A1A1A"/>
          <w:sz w:val="28"/>
          <w:szCs w:val="28"/>
          <w:lang w:eastAsia="ru-RU"/>
        </w:rPr>
        <w:t>из истории и культуры страны и общества, некоторым выдающимся людям России.</w:t>
      </w:r>
    </w:p>
    <w:p w:rsidR="00BF395E" w:rsidRPr="00742C6D" w:rsidRDefault="00D3290A" w:rsidP="00742C6D">
      <w:pPr>
        <w:shd w:val="clear" w:color="auto" w:fill="FFFFFF"/>
        <w:spacing w:after="0" w:line="240" w:lineRule="auto"/>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00BF395E" w:rsidRPr="00742C6D">
        <w:rPr>
          <w:rFonts w:ascii="Times New Roman" w:hAnsi="Times New Roman"/>
          <w:color w:val="1A1A1A"/>
          <w:sz w:val="28"/>
          <w:szCs w:val="28"/>
          <w:lang w:eastAsia="ru-RU"/>
        </w:rPr>
        <w:t>Формирует представление о планете Земля, как общем доме люде</w:t>
      </w:r>
      <w:r>
        <w:rPr>
          <w:rFonts w:ascii="Times New Roman" w:hAnsi="Times New Roman"/>
          <w:color w:val="1A1A1A"/>
          <w:sz w:val="28"/>
          <w:szCs w:val="28"/>
          <w:lang w:eastAsia="ru-RU"/>
        </w:rPr>
        <w:t xml:space="preserve">й, многообразии стран и народов </w:t>
      </w:r>
      <w:r w:rsidR="00BF395E" w:rsidRPr="00742C6D">
        <w:rPr>
          <w:rFonts w:ascii="Times New Roman" w:hAnsi="Times New Roman"/>
          <w:color w:val="1A1A1A"/>
          <w:sz w:val="28"/>
          <w:szCs w:val="28"/>
          <w:lang w:eastAsia="ru-RU"/>
        </w:rPr>
        <w:t>мира на ней.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w:t>
      </w:r>
      <w:r w:rsidR="00BF395E" w:rsidRPr="00742C6D">
        <w:rPr>
          <w:rFonts w:ascii="Times New Roman" w:hAnsi="Times New Roman"/>
          <w:b/>
          <w:i/>
          <w:color w:val="1A1A1A"/>
          <w:sz w:val="28"/>
          <w:szCs w:val="28"/>
          <w:lang w:eastAsia="ru-RU"/>
        </w:rPr>
        <w:t>Природа.</w:t>
      </w:r>
      <w:r w:rsidR="00BF395E" w:rsidRPr="00742C6D">
        <w:rPr>
          <w:rFonts w:ascii="Times New Roman" w:hAnsi="Times New Roman"/>
          <w:color w:val="1A1A1A"/>
          <w:sz w:val="28"/>
          <w:szCs w:val="28"/>
          <w:lang w:eastAsia="ru-RU"/>
        </w:rPr>
        <w:t xml:space="preserve"> Педагог расширяет и актуализирует пре</w:t>
      </w:r>
      <w:r w:rsidR="00D3290A">
        <w:rPr>
          <w:rFonts w:ascii="Times New Roman" w:hAnsi="Times New Roman"/>
          <w:color w:val="1A1A1A"/>
          <w:sz w:val="28"/>
          <w:szCs w:val="28"/>
          <w:lang w:eastAsia="ru-RU"/>
        </w:rPr>
        <w:t xml:space="preserve">дставления детей о многообразии </w:t>
      </w:r>
      <w:r w:rsidR="00BF395E" w:rsidRPr="00742C6D">
        <w:rPr>
          <w:rFonts w:ascii="Times New Roman" w:hAnsi="Times New Roman"/>
          <w:color w:val="1A1A1A"/>
          <w:sz w:val="28"/>
          <w:szCs w:val="28"/>
          <w:lang w:eastAsia="ru-RU"/>
        </w:rPr>
        <w:t>природного мира родного края, в различных областях и регионах Росс</w:t>
      </w:r>
      <w:r w:rsidR="00D3290A">
        <w:rPr>
          <w:rFonts w:ascii="Times New Roman" w:hAnsi="Times New Roman"/>
          <w:color w:val="1A1A1A"/>
          <w:sz w:val="28"/>
          <w:szCs w:val="28"/>
          <w:lang w:eastAsia="ru-RU"/>
        </w:rPr>
        <w:t xml:space="preserve">ии и на Земле, некоторых </w:t>
      </w:r>
      <w:r w:rsidR="00BF395E" w:rsidRPr="00742C6D">
        <w:rPr>
          <w:rFonts w:ascii="Times New Roman" w:hAnsi="Times New Roman"/>
          <w:color w:val="1A1A1A"/>
          <w:sz w:val="28"/>
          <w:szCs w:val="28"/>
          <w:lang w:eastAsia="ru-RU"/>
        </w:rPr>
        <w:t>наиболее ярких представителей животных и растениях разных</w:t>
      </w:r>
      <w:r w:rsidR="00D3290A">
        <w:rPr>
          <w:rFonts w:ascii="Times New Roman" w:hAnsi="Times New Roman"/>
          <w:color w:val="1A1A1A"/>
          <w:sz w:val="28"/>
          <w:szCs w:val="28"/>
          <w:lang w:eastAsia="ru-RU"/>
        </w:rPr>
        <w:t xml:space="preserve"> природных зон (пустыня, степь, </w:t>
      </w:r>
      <w:r w:rsidR="00BF395E" w:rsidRPr="00742C6D">
        <w:rPr>
          <w:rFonts w:ascii="Times New Roman" w:hAnsi="Times New Roman"/>
          <w:color w:val="1A1A1A"/>
          <w:sz w:val="28"/>
          <w:szCs w:val="28"/>
          <w:lang w:eastAsia="ru-RU"/>
        </w:rPr>
        <w:t>тайга, тундра и др.), их образе жизни и приспособлении к среде обитания, изменениях жизни в</w:t>
      </w:r>
      <w:r w:rsidRPr="00742C6D">
        <w:rPr>
          <w:rFonts w:ascii="Times New Roman" w:hAnsi="Times New Roman"/>
          <w:color w:val="1A1A1A"/>
          <w:sz w:val="28"/>
          <w:szCs w:val="28"/>
          <w:lang w:eastAsia="ru-RU"/>
        </w:rPr>
        <w:t xml:space="preserve"> разные сезоны года. Закрепляет умение сравнивать, </w:t>
      </w:r>
      <w:r w:rsidR="00D3290A">
        <w:rPr>
          <w:rFonts w:ascii="Times New Roman" w:hAnsi="Times New Roman"/>
          <w:color w:val="1A1A1A"/>
          <w:sz w:val="28"/>
          <w:szCs w:val="28"/>
          <w:lang w:eastAsia="ru-RU"/>
        </w:rPr>
        <w:t xml:space="preserve">выделять свойства объектов, </w:t>
      </w:r>
      <w:r w:rsidRPr="00742C6D">
        <w:rPr>
          <w:rFonts w:ascii="Times New Roman" w:hAnsi="Times New Roman"/>
          <w:color w:val="1A1A1A"/>
          <w:sz w:val="28"/>
          <w:szCs w:val="28"/>
          <w:lang w:eastAsia="ru-RU"/>
        </w:rPr>
        <w:t>классифицировать их по признакам, формирует представления о</w:t>
      </w:r>
      <w:r w:rsidR="00D3290A">
        <w:rPr>
          <w:rFonts w:ascii="Times New Roman" w:hAnsi="Times New Roman"/>
          <w:color w:val="1A1A1A"/>
          <w:sz w:val="28"/>
          <w:szCs w:val="28"/>
          <w:lang w:eastAsia="ru-RU"/>
        </w:rPr>
        <w:t xml:space="preserve">б отличии и сходстве животных и </w:t>
      </w:r>
      <w:r w:rsidRPr="00742C6D">
        <w:rPr>
          <w:rFonts w:ascii="Times New Roman" w:hAnsi="Times New Roman"/>
          <w:color w:val="1A1A1A"/>
          <w:sz w:val="28"/>
          <w:szCs w:val="28"/>
          <w:lang w:eastAsia="ru-RU"/>
        </w:rPr>
        <w:t>растений, их жизненных потребностях, этапах роста и развития</w:t>
      </w:r>
      <w:r w:rsidR="00D3290A">
        <w:rPr>
          <w:rFonts w:ascii="Times New Roman" w:hAnsi="Times New Roman"/>
          <w:color w:val="1A1A1A"/>
          <w:sz w:val="28"/>
          <w:szCs w:val="28"/>
          <w:lang w:eastAsia="ru-RU"/>
        </w:rPr>
        <w:t xml:space="preserve">, об уходе взрослых животных за </w:t>
      </w:r>
      <w:r w:rsidRPr="00742C6D">
        <w:rPr>
          <w:rFonts w:ascii="Times New Roman" w:hAnsi="Times New Roman"/>
          <w:color w:val="1A1A1A"/>
          <w:sz w:val="28"/>
          <w:szCs w:val="28"/>
          <w:lang w:eastAsia="ru-RU"/>
        </w:rPr>
        <w:t>своим потомством, способах выращивания человеком ра</w:t>
      </w:r>
      <w:r w:rsidR="00D3290A">
        <w:rPr>
          <w:rFonts w:ascii="Times New Roman" w:hAnsi="Times New Roman"/>
          <w:color w:val="1A1A1A"/>
          <w:sz w:val="28"/>
          <w:szCs w:val="28"/>
          <w:lang w:eastAsia="ru-RU"/>
        </w:rPr>
        <w:t xml:space="preserve">стений, животных (в том числе и </w:t>
      </w:r>
      <w:r w:rsidRPr="00742C6D">
        <w:rPr>
          <w:rFonts w:ascii="Times New Roman" w:hAnsi="Times New Roman"/>
          <w:color w:val="1A1A1A"/>
          <w:sz w:val="28"/>
          <w:szCs w:val="28"/>
          <w:lang w:eastAsia="ru-RU"/>
        </w:rPr>
        <w:t>культурных, лекарственных растений), профессиях с этим связанных.</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Педагог поддерживает стремление детей к наблюдениям за природными явлениями,</w:t>
      </w:r>
      <w:r w:rsidR="00D3290A">
        <w:rPr>
          <w:rFonts w:ascii="Times New Roman" w:hAnsi="Times New Roman"/>
          <w:color w:val="1A1A1A"/>
          <w:sz w:val="28"/>
          <w:szCs w:val="28"/>
          <w:lang w:eastAsia="ru-RU"/>
        </w:rPr>
        <w:t xml:space="preserve"> </w:t>
      </w:r>
      <w:r w:rsidRPr="00742C6D">
        <w:rPr>
          <w:rFonts w:ascii="Times New Roman" w:hAnsi="Times New Roman"/>
          <w:color w:val="1A1A1A"/>
          <w:sz w:val="28"/>
          <w:szCs w:val="28"/>
          <w:lang w:eastAsia="ru-RU"/>
        </w:rPr>
        <w:t>живимыми и нежив</w:t>
      </w:r>
      <w:r w:rsidR="00D3290A">
        <w:rPr>
          <w:rFonts w:ascii="Times New Roman" w:hAnsi="Times New Roman"/>
          <w:color w:val="1A1A1A"/>
          <w:sz w:val="28"/>
          <w:szCs w:val="28"/>
          <w:lang w:eastAsia="ru-RU"/>
        </w:rPr>
        <w:t xml:space="preserve">ыми объектами, самостоятельному </w:t>
      </w:r>
      <w:r w:rsidRPr="00742C6D">
        <w:rPr>
          <w:rFonts w:ascii="Times New Roman" w:hAnsi="Times New Roman"/>
          <w:color w:val="1A1A1A"/>
          <w:sz w:val="28"/>
          <w:szCs w:val="28"/>
          <w:lang w:eastAsia="ru-RU"/>
        </w:rPr>
        <w:t>экспериментирова</w:t>
      </w:r>
      <w:r w:rsidR="00D3290A">
        <w:rPr>
          <w:rFonts w:ascii="Times New Roman" w:hAnsi="Times New Roman"/>
          <w:color w:val="1A1A1A"/>
          <w:sz w:val="28"/>
          <w:szCs w:val="28"/>
          <w:lang w:eastAsia="ru-RU"/>
        </w:rPr>
        <w:t xml:space="preserve">нию, наблюдению и </w:t>
      </w:r>
      <w:r w:rsidRPr="00742C6D">
        <w:rPr>
          <w:rFonts w:ascii="Times New Roman" w:hAnsi="Times New Roman"/>
          <w:color w:val="1A1A1A"/>
          <w:sz w:val="28"/>
          <w:szCs w:val="28"/>
          <w:lang w:eastAsia="ru-RU"/>
        </w:rPr>
        <w:t xml:space="preserve">другим способам деятельности для познания свойств объектов </w:t>
      </w:r>
      <w:r w:rsidR="00004B66">
        <w:rPr>
          <w:rFonts w:ascii="Times New Roman" w:hAnsi="Times New Roman"/>
          <w:color w:val="1A1A1A"/>
          <w:sz w:val="28"/>
          <w:szCs w:val="28"/>
          <w:lang w:eastAsia="ru-RU"/>
        </w:rPr>
        <w:t xml:space="preserve">неживой природы (воды, воздуха, </w:t>
      </w:r>
      <w:r w:rsidRPr="00742C6D">
        <w:rPr>
          <w:rFonts w:ascii="Times New Roman" w:hAnsi="Times New Roman"/>
          <w:color w:val="1A1A1A"/>
          <w:sz w:val="28"/>
          <w:szCs w:val="28"/>
          <w:lang w:eastAsia="ru-RU"/>
        </w:rPr>
        <w:t>песка, глины, почвы, камней и др.), знакомит с многообразием</w:t>
      </w:r>
      <w:r w:rsidR="00004B66">
        <w:rPr>
          <w:rFonts w:ascii="Times New Roman" w:hAnsi="Times New Roman"/>
          <w:color w:val="1A1A1A"/>
          <w:sz w:val="28"/>
          <w:szCs w:val="28"/>
          <w:lang w:eastAsia="ru-RU"/>
        </w:rPr>
        <w:t xml:space="preserve"> водных ресурсов (моря, океаны, </w:t>
      </w:r>
      <w:r w:rsidRPr="00742C6D">
        <w:rPr>
          <w:rFonts w:ascii="Times New Roman" w:hAnsi="Times New Roman"/>
          <w:color w:val="1A1A1A"/>
          <w:sz w:val="28"/>
          <w:szCs w:val="28"/>
          <w:lang w:eastAsia="ru-RU"/>
        </w:rPr>
        <w:t>озера, реки, водопады), камней и минералов, некоторых п</w:t>
      </w:r>
      <w:r w:rsidR="00D3290A">
        <w:rPr>
          <w:rFonts w:ascii="Times New Roman" w:hAnsi="Times New Roman"/>
          <w:color w:val="1A1A1A"/>
          <w:sz w:val="28"/>
          <w:szCs w:val="28"/>
          <w:lang w:eastAsia="ru-RU"/>
        </w:rPr>
        <w:t xml:space="preserve">олезных ископаемых региона </w:t>
      </w:r>
      <w:r w:rsidRPr="00742C6D">
        <w:rPr>
          <w:rFonts w:ascii="Times New Roman" w:hAnsi="Times New Roman"/>
          <w:color w:val="1A1A1A"/>
          <w:sz w:val="28"/>
          <w:szCs w:val="28"/>
          <w:lang w:eastAsia="ru-RU"/>
        </w:rPr>
        <w:t xml:space="preserve">проживания (нефть, уголь, серебро, золото, алмазы и др.); об </w:t>
      </w:r>
      <w:r w:rsidR="00004B66">
        <w:rPr>
          <w:rFonts w:ascii="Times New Roman" w:hAnsi="Times New Roman"/>
          <w:color w:val="1A1A1A"/>
          <w:sz w:val="28"/>
          <w:szCs w:val="28"/>
          <w:lang w:eastAsia="ru-RU"/>
        </w:rPr>
        <w:t xml:space="preserve">использовании человеком свойств </w:t>
      </w:r>
      <w:r w:rsidRPr="00742C6D">
        <w:rPr>
          <w:rFonts w:ascii="Times New Roman" w:hAnsi="Times New Roman"/>
          <w:color w:val="1A1A1A"/>
          <w:sz w:val="28"/>
          <w:szCs w:val="28"/>
          <w:lang w:eastAsia="ru-RU"/>
        </w:rPr>
        <w:t>неживой природы для хозяйственных нужд (ветряные мел</w:t>
      </w:r>
      <w:r w:rsidR="00004B66">
        <w:rPr>
          <w:rFonts w:ascii="Times New Roman" w:hAnsi="Times New Roman"/>
          <w:color w:val="1A1A1A"/>
          <w:sz w:val="28"/>
          <w:szCs w:val="28"/>
          <w:lang w:eastAsia="ru-RU"/>
        </w:rPr>
        <w:t xml:space="preserve">ьницы, водохранилища, солнечные </w:t>
      </w:r>
      <w:r w:rsidRPr="00742C6D">
        <w:rPr>
          <w:rFonts w:ascii="Times New Roman" w:hAnsi="Times New Roman"/>
          <w:color w:val="1A1A1A"/>
          <w:sz w:val="28"/>
          <w:szCs w:val="28"/>
          <w:lang w:eastAsia="ru-RU"/>
        </w:rPr>
        <w:lastRenderedPageBreak/>
        <w:t xml:space="preserve">батареи, ледяные катки.); о некоторых небесных телах </w:t>
      </w:r>
      <w:r w:rsidR="00004B66">
        <w:rPr>
          <w:rFonts w:ascii="Times New Roman" w:hAnsi="Times New Roman"/>
          <w:color w:val="1A1A1A"/>
          <w:sz w:val="28"/>
          <w:szCs w:val="28"/>
          <w:lang w:eastAsia="ru-RU"/>
        </w:rPr>
        <w:t xml:space="preserve">(планеты, кометы, звезды), роли </w:t>
      </w:r>
      <w:r w:rsidRPr="00742C6D">
        <w:rPr>
          <w:rFonts w:ascii="Times New Roman" w:hAnsi="Times New Roman"/>
          <w:color w:val="1A1A1A"/>
          <w:sz w:val="28"/>
          <w:szCs w:val="28"/>
          <w:lang w:eastAsia="ru-RU"/>
        </w:rPr>
        <w:t>солнечного света, тепла в жизни живой природы.</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Углубляет представления о характерных явлениях природы в разные сезоны года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(изменение температуры воздуха, роль ветра, листопада и осадков в природе), изменениях в </w:t>
      </w:r>
      <w:r w:rsidR="00004B66">
        <w:rPr>
          <w:rFonts w:ascii="Times New Roman" w:hAnsi="Times New Roman"/>
          <w:color w:val="1A1A1A"/>
          <w:sz w:val="28"/>
          <w:szCs w:val="28"/>
          <w:lang w:eastAsia="ru-RU"/>
        </w:rPr>
        <w:t xml:space="preserve">жизни </w:t>
      </w:r>
      <w:r w:rsidRPr="00742C6D">
        <w:rPr>
          <w:rFonts w:ascii="Times New Roman" w:hAnsi="Times New Roman"/>
          <w:color w:val="1A1A1A"/>
          <w:sz w:val="28"/>
          <w:szCs w:val="28"/>
          <w:lang w:eastAsia="ru-RU"/>
        </w:rPr>
        <w:t>животных, растений и человека, о влиянии деятельности человека на природу.</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Закрепляет правила поведения в природе, воспитывается осознанное бережное 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заботливое отношение к природе и ее ресурсам.</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b/>
          <w:i/>
          <w:color w:val="1A1A1A"/>
          <w:sz w:val="28"/>
          <w:szCs w:val="28"/>
          <w:lang w:eastAsia="ru-RU"/>
        </w:rPr>
        <w:t xml:space="preserve"> </w:t>
      </w:r>
      <w:r w:rsidR="00EB2B95">
        <w:rPr>
          <w:rFonts w:ascii="Times New Roman" w:hAnsi="Times New Roman"/>
          <w:b/>
          <w:i/>
          <w:color w:val="1A1A1A"/>
          <w:sz w:val="28"/>
          <w:szCs w:val="28"/>
          <w:lang w:eastAsia="ru-RU"/>
        </w:rPr>
        <w:t xml:space="preserve">         В результате, к концу 6</w:t>
      </w:r>
      <w:r w:rsidRPr="00742C6D">
        <w:rPr>
          <w:rFonts w:ascii="Times New Roman" w:hAnsi="Times New Roman"/>
          <w:b/>
          <w:i/>
          <w:color w:val="1A1A1A"/>
          <w:sz w:val="28"/>
          <w:szCs w:val="28"/>
          <w:lang w:eastAsia="ru-RU"/>
        </w:rPr>
        <w:t xml:space="preserve"> года жизни</w:t>
      </w:r>
      <w:r w:rsidRPr="00742C6D">
        <w:rPr>
          <w:rFonts w:ascii="Times New Roman" w:hAnsi="Times New Roman"/>
          <w:color w:val="1A1A1A"/>
          <w:sz w:val="28"/>
          <w:szCs w:val="28"/>
          <w:lang w:eastAsia="ru-RU"/>
        </w:rPr>
        <w:t>, ребенок проявляет</w:t>
      </w:r>
      <w:r w:rsidR="00004B66">
        <w:rPr>
          <w:rFonts w:ascii="Times New Roman" w:hAnsi="Times New Roman"/>
          <w:color w:val="1A1A1A"/>
          <w:sz w:val="28"/>
          <w:szCs w:val="28"/>
          <w:lang w:eastAsia="ru-RU"/>
        </w:rPr>
        <w:t xml:space="preserve"> любознательность, интересуется </w:t>
      </w:r>
      <w:r w:rsidRPr="00742C6D">
        <w:rPr>
          <w:rFonts w:ascii="Times New Roman" w:hAnsi="Times New Roman"/>
          <w:color w:val="1A1A1A"/>
          <w:sz w:val="28"/>
          <w:szCs w:val="28"/>
          <w:lang w:eastAsia="ru-RU"/>
        </w:rPr>
        <w:t xml:space="preserve">причинно-следственными связями, пытается самостоятельно </w:t>
      </w:r>
      <w:r w:rsidR="00004B66">
        <w:rPr>
          <w:rFonts w:ascii="Times New Roman" w:hAnsi="Times New Roman"/>
          <w:color w:val="1A1A1A"/>
          <w:sz w:val="28"/>
          <w:szCs w:val="28"/>
          <w:lang w:eastAsia="ru-RU"/>
        </w:rPr>
        <w:t xml:space="preserve">придумывать объяснения явлениям </w:t>
      </w:r>
      <w:r w:rsidRPr="00742C6D">
        <w:rPr>
          <w:rFonts w:ascii="Times New Roman" w:hAnsi="Times New Roman"/>
          <w:color w:val="1A1A1A"/>
          <w:sz w:val="28"/>
          <w:szCs w:val="28"/>
          <w:lang w:eastAsia="ru-RU"/>
        </w:rPr>
        <w:t xml:space="preserve">природы и поступкам людей; проявляет творчество и самостоятельность в </w:t>
      </w:r>
      <w:r w:rsidR="00004B66">
        <w:rPr>
          <w:rFonts w:ascii="Times New Roman" w:hAnsi="Times New Roman"/>
          <w:color w:val="1A1A1A"/>
          <w:sz w:val="28"/>
          <w:szCs w:val="28"/>
          <w:lang w:eastAsia="ru-RU"/>
        </w:rPr>
        <w:t>познавательно-</w:t>
      </w:r>
      <w:r w:rsidRPr="00742C6D">
        <w:rPr>
          <w:rFonts w:ascii="Times New Roman" w:hAnsi="Times New Roman"/>
          <w:color w:val="1A1A1A"/>
          <w:sz w:val="28"/>
          <w:szCs w:val="28"/>
          <w:lang w:eastAsia="ru-RU"/>
        </w:rPr>
        <w:t>исследовательской 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склонен наблюдать, экспериментировать, строи</w:t>
      </w:r>
      <w:r w:rsidR="00004B66">
        <w:rPr>
          <w:rFonts w:ascii="Times New Roman" w:hAnsi="Times New Roman"/>
          <w:color w:val="1A1A1A"/>
          <w:sz w:val="28"/>
          <w:szCs w:val="28"/>
          <w:lang w:eastAsia="ru-RU"/>
        </w:rPr>
        <w:t xml:space="preserve">ть смысловую картину окружающей </w:t>
      </w:r>
      <w:r w:rsidRPr="00742C6D">
        <w:rPr>
          <w:rFonts w:ascii="Times New Roman" w:hAnsi="Times New Roman"/>
          <w:color w:val="1A1A1A"/>
          <w:sz w:val="28"/>
          <w:szCs w:val="28"/>
          <w:lang w:eastAsia="ru-RU"/>
        </w:rPr>
        <w:t>реальности, использует основные культурные способы 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имеет разнообразные познавательные умения: определяет противоречия, формулирует</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задачу исследования, использует разные способы и средства пр</w:t>
      </w:r>
      <w:r w:rsidR="00004B66">
        <w:rPr>
          <w:rFonts w:ascii="Times New Roman" w:hAnsi="Times New Roman"/>
          <w:color w:val="1A1A1A"/>
          <w:sz w:val="28"/>
          <w:szCs w:val="28"/>
          <w:lang w:eastAsia="ru-RU"/>
        </w:rPr>
        <w:t xml:space="preserve">оверки предположений: сравнение </w:t>
      </w:r>
      <w:r w:rsidRPr="00742C6D">
        <w:rPr>
          <w:rFonts w:ascii="Times New Roman" w:hAnsi="Times New Roman"/>
          <w:color w:val="1A1A1A"/>
          <w:sz w:val="28"/>
          <w:szCs w:val="28"/>
          <w:lang w:eastAsia="ru-RU"/>
        </w:rPr>
        <w:t>с эталонами, классификация, систематизация, счет, вычисление</w:t>
      </w:r>
      <w:r w:rsidR="00004B66">
        <w:rPr>
          <w:rFonts w:ascii="Times New Roman" w:hAnsi="Times New Roman"/>
          <w:color w:val="1A1A1A"/>
          <w:sz w:val="28"/>
          <w:szCs w:val="28"/>
          <w:lang w:eastAsia="ru-RU"/>
        </w:rPr>
        <w:t xml:space="preserve">, измерение, некоторые цифровые </w:t>
      </w:r>
      <w:r w:rsidRPr="00742C6D">
        <w:rPr>
          <w:rFonts w:ascii="Times New Roman" w:hAnsi="Times New Roman"/>
          <w:color w:val="1A1A1A"/>
          <w:sz w:val="28"/>
          <w:szCs w:val="28"/>
          <w:lang w:eastAsia="ru-RU"/>
        </w:rPr>
        <w:t>средства и др.;</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способен применять в жизненных и игровых ситуациях знания о количестве, </w:t>
      </w:r>
      <w:r w:rsidR="00004B66">
        <w:rPr>
          <w:rFonts w:ascii="Times New Roman" w:hAnsi="Times New Roman"/>
          <w:color w:val="1A1A1A"/>
          <w:sz w:val="28"/>
          <w:szCs w:val="28"/>
          <w:lang w:eastAsia="ru-RU"/>
        </w:rPr>
        <w:t xml:space="preserve">форме, </w:t>
      </w:r>
      <w:r w:rsidRPr="00742C6D">
        <w:rPr>
          <w:rFonts w:ascii="Times New Roman" w:hAnsi="Times New Roman"/>
          <w:color w:val="1A1A1A"/>
          <w:sz w:val="28"/>
          <w:szCs w:val="28"/>
          <w:lang w:eastAsia="ru-RU"/>
        </w:rPr>
        <w:t>величине предметов, пространстве и времени, умения считать, из</w:t>
      </w:r>
      <w:r w:rsidR="00004B66">
        <w:rPr>
          <w:rFonts w:ascii="Times New Roman" w:hAnsi="Times New Roman"/>
          <w:color w:val="1A1A1A"/>
          <w:sz w:val="28"/>
          <w:szCs w:val="28"/>
          <w:lang w:eastAsia="ru-RU"/>
        </w:rPr>
        <w:t xml:space="preserve">мерять, сравнивать, вычислять и </w:t>
      </w:r>
      <w:r w:rsidRPr="00742C6D">
        <w:rPr>
          <w:rFonts w:ascii="Times New Roman" w:hAnsi="Times New Roman"/>
          <w:color w:val="1A1A1A"/>
          <w:sz w:val="28"/>
          <w:szCs w:val="28"/>
          <w:lang w:eastAsia="ru-RU"/>
        </w:rPr>
        <w:t>др.;</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способен к принятию собственных решений, опираясь на свои знания и умения в</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различных видах деятельности, проявляет инициативу и самостоятельн</w:t>
      </w:r>
      <w:r w:rsidR="00004B66">
        <w:rPr>
          <w:rFonts w:ascii="Times New Roman" w:hAnsi="Times New Roman"/>
          <w:color w:val="1A1A1A"/>
          <w:sz w:val="28"/>
          <w:szCs w:val="28"/>
          <w:lang w:eastAsia="ru-RU"/>
        </w:rPr>
        <w:t xml:space="preserve">ость в разных видах </w:t>
      </w:r>
      <w:r w:rsidRPr="00742C6D">
        <w:rPr>
          <w:rFonts w:ascii="Times New Roman" w:hAnsi="Times New Roman"/>
          <w:color w:val="1A1A1A"/>
          <w:sz w:val="28"/>
          <w:szCs w:val="28"/>
          <w:lang w:eastAsia="ru-RU"/>
        </w:rPr>
        <w:t>детской активности, способен выбирать себе род занятий, участников по совместной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деятельности;</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обладает начальными знаниями о себе, социальном мире, в котором он живет;</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положительно относится к миру, другим людям и самому себе, о</w:t>
      </w:r>
      <w:r w:rsidR="00004B66">
        <w:rPr>
          <w:rFonts w:ascii="Times New Roman" w:hAnsi="Times New Roman"/>
          <w:color w:val="1A1A1A"/>
          <w:sz w:val="28"/>
          <w:szCs w:val="28"/>
          <w:lang w:eastAsia="ru-RU"/>
        </w:rPr>
        <w:t xml:space="preserve">бладает чувством собственного </w:t>
      </w:r>
      <w:r w:rsidRPr="00742C6D">
        <w:rPr>
          <w:rFonts w:ascii="Times New Roman" w:hAnsi="Times New Roman"/>
          <w:color w:val="1A1A1A"/>
          <w:sz w:val="28"/>
          <w:szCs w:val="28"/>
          <w:lang w:eastAsia="ru-RU"/>
        </w:rPr>
        <w:t>достоинства, активно взаимодействует со сверстниками и вз</w:t>
      </w:r>
      <w:r w:rsidR="00004B66">
        <w:rPr>
          <w:rFonts w:ascii="Times New Roman" w:hAnsi="Times New Roman"/>
          <w:color w:val="1A1A1A"/>
          <w:sz w:val="28"/>
          <w:szCs w:val="28"/>
          <w:lang w:eastAsia="ru-RU"/>
        </w:rPr>
        <w:t xml:space="preserve">рослыми, участвует в совместной </w:t>
      </w:r>
      <w:r w:rsidRPr="00742C6D">
        <w:rPr>
          <w:rFonts w:ascii="Times New Roman" w:hAnsi="Times New Roman"/>
          <w:color w:val="1A1A1A"/>
          <w:sz w:val="28"/>
          <w:szCs w:val="28"/>
          <w:lang w:eastAsia="ru-RU"/>
        </w:rPr>
        <w:t>деятельности;</w:t>
      </w:r>
    </w:p>
    <w:p w:rsidR="00BF395E"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проявляет познавательный интерес к социальным явл</w:t>
      </w:r>
      <w:r w:rsidR="00004B66">
        <w:rPr>
          <w:rFonts w:ascii="Times New Roman" w:hAnsi="Times New Roman"/>
          <w:color w:val="1A1A1A"/>
          <w:sz w:val="28"/>
          <w:szCs w:val="28"/>
          <w:lang w:eastAsia="ru-RU"/>
        </w:rPr>
        <w:t xml:space="preserve">ениям, к жизни людей в России и </w:t>
      </w:r>
      <w:r w:rsidRPr="00742C6D">
        <w:rPr>
          <w:rFonts w:ascii="Times New Roman" w:hAnsi="Times New Roman"/>
          <w:color w:val="1A1A1A"/>
          <w:sz w:val="28"/>
          <w:szCs w:val="28"/>
          <w:lang w:eastAsia="ru-RU"/>
        </w:rPr>
        <w:t>разных странах и многообразию народов мира; знает названия с</w:t>
      </w:r>
      <w:r w:rsidR="00004B66">
        <w:rPr>
          <w:rFonts w:ascii="Times New Roman" w:hAnsi="Times New Roman"/>
          <w:color w:val="1A1A1A"/>
          <w:sz w:val="28"/>
          <w:szCs w:val="28"/>
          <w:lang w:eastAsia="ru-RU"/>
        </w:rPr>
        <w:t xml:space="preserve">воего города, столицы и страны, </w:t>
      </w:r>
      <w:r w:rsidRPr="00742C6D">
        <w:rPr>
          <w:rFonts w:ascii="Times New Roman" w:hAnsi="Times New Roman"/>
          <w:color w:val="1A1A1A"/>
          <w:sz w:val="28"/>
          <w:szCs w:val="28"/>
          <w:lang w:eastAsia="ru-RU"/>
        </w:rPr>
        <w:t xml:space="preserve">их главные достопримечательности; государственные символы, </w:t>
      </w:r>
      <w:r w:rsidR="00004B66">
        <w:rPr>
          <w:rFonts w:ascii="Times New Roman" w:hAnsi="Times New Roman"/>
          <w:color w:val="1A1A1A"/>
          <w:sz w:val="28"/>
          <w:szCs w:val="28"/>
          <w:lang w:eastAsia="ru-RU"/>
        </w:rPr>
        <w:t xml:space="preserve">имеет некоторые представления о </w:t>
      </w:r>
      <w:r w:rsidRPr="00742C6D">
        <w:rPr>
          <w:rFonts w:ascii="Times New Roman" w:hAnsi="Times New Roman"/>
          <w:color w:val="1A1A1A"/>
          <w:sz w:val="28"/>
          <w:szCs w:val="28"/>
          <w:lang w:eastAsia="ru-RU"/>
        </w:rPr>
        <w:t>важных исторических событиях Отечества;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может назвать отдельных наиболее ярких представителей живой при</w:t>
      </w:r>
      <w:r w:rsidR="00004B66">
        <w:rPr>
          <w:rFonts w:ascii="Times New Roman" w:hAnsi="Times New Roman"/>
          <w:color w:val="1A1A1A"/>
          <w:sz w:val="28"/>
          <w:szCs w:val="28"/>
          <w:lang w:eastAsia="ru-RU"/>
        </w:rPr>
        <w:t xml:space="preserve">роды и особенности </w:t>
      </w:r>
      <w:r w:rsidRPr="00742C6D">
        <w:rPr>
          <w:rFonts w:ascii="Times New Roman" w:hAnsi="Times New Roman"/>
          <w:color w:val="1A1A1A"/>
          <w:sz w:val="28"/>
          <w:szCs w:val="28"/>
          <w:lang w:eastAsia="ru-RU"/>
        </w:rPr>
        <w:t>среды разных природных зон России и планеты, некоторые от</w:t>
      </w:r>
      <w:r w:rsidR="00004B66">
        <w:rPr>
          <w:rFonts w:ascii="Times New Roman" w:hAnsi="Times New Roman"/>
          <w:color w:val="1A1A1A"/>
          <w:sz w:val="28"/>
          <w:szCs w:val="28"/>
          <w:lang w:eastAsia="ru-RU"/>
        </w:rPr>
        <w:t xml:space="preserve">личительные признаки животных и </w:t>
      </w:r>
      <w:r w:rsidRPr="00742C6D">
        <w:rPr>
          <w:rFonts w:ascii="Times New Roman" w:hAnsi="Times New Roman"/>
          <w:color w:val="1A1A1A"/>
          <w:sz w:val="28"/>
          <w:szCs w:val="28"/>
          <w:lang w:eastAsia="ru-RU"/>
        </w:rPr>
        <w:t>растений, живого и неживого объекта, привести приме</w:t>
      </w:r>
      <w:r w:rsidR="00004B66">
        <w:rPr>
          <w:rFonts w:ascii="Times New Roman" w:hAnsi="Times New Roman"/>
          <w:color w:val="1A1A1A"/>
          <w:sz w:val="28"/>
          <w:szCs w:val="28"/>
          <w:lang w:eastAsia="ru-RU"/>
        </w:rPr>
        <w:t xml:space="preserve">р приспособления животных среде </w:t>
      </w:r>
      <w:r w:rsidRPr="00742C6D">
        <w:rPr>
          <w:rFonts w:ascii="Times New Roman" w:hAnsi="Times New Roman"/>
          <w:color w:val="1A1A1A"/>
          <w:sz w:val="28"/>
          <w:szCs w:val="28"/>
          <w:lang w:eastAsia="ru-RU"/>
        </w:rPr>
        <w:t>обитания, рассказать об образе жизни животных в разные сезоны года;</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уверенно классифицирует объекты живой природы на </w:t>
      </w:r>
      <w:r w:rsidR="00004B66">
        <w:rPr>
          <w:rFonts w:ascii="Times New Roman" w:hAnsi="Times New Roman"/>
          <w:color w:val="1A1A1A"/>
          <w:sz w:val="28"/>
          <w:szCs w:val="28"/>
          <w:lang w:eastAsia="ru-RU"/>
        </w:rPr>
        <w:t xml:space="preserve">основе признаков; может назвать </w:t>
      </w:r>
      <w:r w:rsidRPr="00742C6D">
        <w:rPr>
          <w:rFonts w:ascii="Times New Roman" w:hAnsi="Times New Roman"/>
          <w:color w:val="1A1A1A"/>
          <w:sz w:val="28"/>
          <w:szCs w:val="28"/>
          <w:lang w:eastAsia="ru-RU"/>
        </w:rPr>
        <w:t xml:space="preserve">потребности растений и животных, этапы их роста и развития; </w:t>
      </w:r>
      <w:r w:rsidR="00004B66">
        <w:rPr>
          <w:rFonts w:ascii="Times New Roman" w:hAnsi="Times New Roman"/>
          <w:color w:val="1A1A1A"/>
          <w:sz w:val="28"/>
          <w:szCs w:val="28"/>
          <w:lang w:eastAsia="ru-RU"/>
        </w:rPr>
        <w:t xml:space="preserve">профессии человека, связанные с </w:t>
      </w:r>
      <w:r w:rsidRPr="00742C6D">
        <w:rPr>
          <w:rFonts w:ascii="Times New Roman" w:hAnsi="Times New Roman"/>
          <w:color w:val="1A1A1A"/>
          <w:sz w:val="28"/>
          <w:szCs w:val="28"/>
          <w:lang w:eastAsia="ru-RU"/>
        </w:rPr>
        <w:t>природой и ее охраной;</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 xml:space="preserve">     знаком с некоторыми свойствами неживой природы и полезными ископаемыми, с их</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t>использованием человеком;</w:t>
      </w:r>
    </w:p>
    <w:p w:rsidR="005D62E4" w:rsidRPr="00742C6D" w:rsidRDefault="005D62E4" w:rsidP="00742C6D">
      <w:pPr>
        <w:shd w:val="clear" w:color="auto" w:fill="FFFFFF"/>
        <w:spacing w:after="0" w:line="240" w:lineRule="auto"/>
        <w:rPr>
          <w:rFonts w:ascii="Times New Roman" w:hAnsi="Times New Roman"/>
          <w:color w:val="1A1A1A"/>
          <w:sz w:val="28"/>
          <w:szCs w:val="28"/>
          <w:lang w:eastAsia="ru-RU"/>
        </w:rPr>
      </w:pPr>
      <w:r w:rsidRPr="00742C6D">
        <w:rPr>
          <w:rFonts w:ascii="Times New Roman" w:hAnsi="Times New Roman"/>
          <w:color w:val="1A1A1A"/>
          <w:sz w:val="28"/>
          <w:szCs w:val="28"/>
          <w:lang w:eastAsia="ru-RU"/>
        </w:rPr>
        <w:lastRenderedPageBreak/>
        <w:t xml:space="preserve">      различает времена года, месяцы, выделяет их характе</w:t>
      </w:r>
      <w:r w:rsidR="00004B66">
        <w:rPr>
          <w:rFonts w:ascii="Times New Roman" w:hAnsi="Times New Roman"/>
          <w:color w:val="1A1A1A"/>
          <w:sz w:val="28"/>
          <w:szCs w:val="28"/>
          <w:lang w:eastAsia="ru-RU"/>
        </w:rPr>
        <w:t xml:space="preserve">рные признаки и свойственные им </w:t>
      </w:r>
      <w:r w:rsidRPr="00742C6D">
        <w:rPr>
          <w:rFonts w:ascii="Times New Roman" w:hAnsi="Times New Roman"/>
          <w:color w:val="1A1A1A"/>
          <w:sz w:val="28"/>
          <w:szCs w:val="28"/>
          <w:lang w:eastAsia="ru-RU"/>
        </w:rPr>
        <w:t>явления природы; может привести пример влияния деят</w:t>
      </w:r>
      <w:r w:rsidR="00004B66">
        <w:rPr>
          <w:rFonts w:ascii="Times New Roman" w:hAnsi="Times New Roman"/>
          <w:color w:val="1A1A1A"/>
          <w:sz w:val="28"/>
          <w:szCs w:val="28"/>
          <w:lang w:eastAsia="ru-RU"/>
        </w:rPr>
        <w:t xml:space="preserve">ельности человека на природу; с </w:t>
      </w:r>
      <w:r w:rsidRPr="00742C6D">
        <w:rPr>
          <w:rFonts w:ascii="Times New Roman" w:hAnsi="Times New Roman"/>
          <w:color w:val="1A1A1A"/>
          <w:sz w:val="28"/>
          <w:szCs w:val="28"/>
          <w:lang w:eastAsia="ru-RU"/>
        </w:rPr>
        <w:t>интересом экспериментирует и проводит опыты, осознанн</w:t>
      </w:r>
      <w:r w:rsidR="00004B66">
        <w:rPr>
          <w:rFonts w:ascii="Times New Roman" w:hAnsi="Times New Roman"/>
          <w:color w:val="1A1A1A"/>
          <w:sz w:val="28"/>
          <w:szCs w:val="28"/>
          <w:lang w:eastAsia="ru-RU"/>
        </w:rPr>
        <w:t xml:space="preserve">о соблюдает правила поведения в </w:t>
      </w:r>
      <w:r w:rsidRPr="00742C6D">
        <w:rPr>
          <w:rFonts w:ascii="Times New Roman" w:hAnsi="Times New Roman"/>
          <w:color w:val="1A1A1A"/>
          <w:sz w:val="28"/>
          <w:szCs w:val="28"/>
          <w:lang w:eastAsia="ru-RU"/>
        </w:rPr>
        <w:t>природе, демонстрирует бережное и заботливое отношение к природе.</w:t>
      </w:r>
    </w:p>
    <w:p w:rsidR="00B36CB5" w:rsidRPr="00742C6D" w:rsidRDefault="005D62E4" w:rsidP="00742C6D">
      <w:pPr>
        <w:spacing w:after="0" w:line="240" w:lineRule="auto"/>
        <w:jc w:val="both"/>
        <w:rPr>
          <w:rFonts w:ascii="Times New Roman" w:hAnsi="Times New Roman"/>
          <w:b/>
          <w:color w:val="1A1A1A"/>
          <w:sz w:val="28"/>
          <w:szCs w:val="28"/>
          <w:shd w:val="clear" w:color="auto" w:fill="FFFFFF"/>
        </w:rPr>
      </w:pPr>
      <w:r w:rsidRPr="00742C6D">
        <w:rPr>
          <w:rFonts w:ascii="Times New Roman" w:hAnsi="Times New Roman"/>
          <w:b/>
          <w:color w:val="1A1A1A"/>
          <w:sz w:val="28"/>
          <w:szCs w:val="28"/>
          <w:shd w:val="clear" w:color="auto" w:fill="FFFFFF"/>
        </w:rPr>
        <w:t xml:space="preserve"> </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2.1.3.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речевого развития основными задачами образовательной деятельности 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w:t>
      </w:r>
      <w:r w:rsidRPr="00742C6D">
        <w:rPr>
          <w:rFonts w:ascii="Times New Roman" w:hAnsi="Times New Roman"/>
          <w:sz w:val="28"/>
          <w:szCs w:val="28"/>
        </w:rPr>
        <w:lastRenderedPageBreak/>
        <w:t>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Интерес к художественной литературе: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произведениям познавательного характера;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w:t>
      </w:r>
      <w:r w:rsidRPr="00742C6D">
        <w:rPr>
          <w:rFonts w:ascii="Times New Roman" w:hAnsi="Times New Roman"/>
          <w:sz w:val="28"/>
          <w:szCs w:val="28"/>
        </w:rPr>
        <w:lastRenderedPageBreak/>
        <w:t>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Грамматический строй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w:t>
      </w:r>
      <w:r w:rsidR="00004B66">
        <w:rPr>
          <w:rFonts w:ascii="Times New Roman" w:hAnsi="Times New Roman"/>
          <w:sz w:val="28"/>
          <w:szCs w:val="28"/>
        </w:rPr>
        <w:t xml:space="preserve"> </w:t>
      </w:r>
      <w:r w:rsidRPr="00742C6D">
        <w:rPr>
          <w:rFonts w:ascii="Times New Roman" w:hAnsi="Times New Roman"/>
          <w:sz w:val="28"/>
          <w:szCs w:val="28"/>
        </w:rPr>
        <w:t>и «надеть», существительные множественного числа в родительном падеже; образовывать слова, пользуясь суффиксами, приставками.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Связная речь:</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w:t>
      </w:r>
      <w:r w:rsidRPr="00742C6D">
        <w:rPr>
          <w:rFonts w:ascii="Times New Roman" w:hAnsi="Times New Roman"/>
          <w:sz w:val="28"/>
          <w:szCs w:val="28"/>
        </w:rPr>
        <w:lastRenderedPageBreak/>
        <w:t>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Подготовка детей к обучению грамоте: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w:t>
      </w:r>
      <w:r w:rsidR="00102742">
        <w:rPr>
          <w:rFonts w:ascii="Times New Roman" w:hAnsi="Times New Roman"/>
          <w:sz w:val="28"/>
          <w:szCs w:val="28"/>
        </w:rPr>
        <w:t xml:space="preserve"> </w:t>
      </w:r>
      <w:r w:rsidRPr="00742C6D">
        <w:rPr>
          <w:rFonts w:ascii="Times New Roman" w:hAnsi="Times New Roman"/>
          <w:sz w:val="28"/>
          <w:szCs w:val="28"/>
        </w:rPr>
        <w:t>слоговые слова; осуществлять звуковой анализ простых трех</w:t>
      </w:r>
      <w:r w:rsidR="00102742">
        <w:rPr>
          <w:rFonts w:ascii="Times New Roman" w:hAnsi="Times New Roman"/>
          <w:sz w:val="28"/>
          <w:szCs w:val="28"/>
        </w:rPr>
        <w:t xml:space="preserve"> </w:t>
      </w:r>
      <w:r w:rsidRPr="00742C6D">
        <w:rPr>
          <w:rFonts w:ascii="Times New Roman" w:hAnsi="Times New Roman"/>
          <w:sz w:val="28"/>
          <w:szCs w:val="28"/>
        </w:rPr>
        <w:t>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«Речевое развитие»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Решение совокупных задач воспитания в рамках образовательной области «Познавательное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«Культура»и «Красота», что предполагает:</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b/>
          <w:sz w:val="28"/>
          <w:szCs w:val="28"/>
        </w:rPr>
        <w:t>От 6 лет до 7 лет.</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области речевого развития </w:t>
      </w:r>
      <w:r w:rsidR="005D62E4" w:rsidRPr="00742C6D">
        <w:rPr>
          <w:rFonts w:ascii="Times New Roman" w:hAnsi="Times New Roman"/>
          <w:sz w:val="28"/>
          <w:szCs w:val="28"/>
        </w:rPr>
        <w:t>основными задачами образовательной деятельности</w:t>
      </w:r>
      <w:r w:rsidR="00E539F5" w:rsidRPr="00742C6D">
        <w:rPr>
          <w:rFonts w:ascii="Times New Roman" w:hAnsi="Times New Roman"/>
          <w:sz w:val="28"/>
          <w:szCs w:val="28"/>
        </w:rPr>
        <w:t xml:space="preserve"> </w:t>
      </w:r>
      <w:r w:rsidR="005D62E4" w:rsidRPr="00742C6D">
        <w:rPr>
          <w:rFonts w:ascii="Times New Roman" w:hAnsi="Times New Roman"/>
          <w:sz w:val="28"/>
          <w:szCs w:val="28"/>
        </w:rPr>
        <w:t>являются: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Формирование словаря</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Обогащение словаря. Расширять запас слов, обозначающи</w:t>
      </w:r>
      <w:r w:rsidR="00E539F5" w:rsidRPr="00742C6D">
        <w:rPr>
          <w:rFonts w:ascii="Times New Roman" w:hAnsi="Times New Roman"/>
          <w:sz w:val="28"/>
          <w:szCs w:val="28"/>
        </w:rPr>
        <w:t xml:space="preserve">х название предметов, действий, </w:t>
      </w:r>
      <w:r w:rsidRPr="00742C6D">
        <w:rPr>
          <w:rFonts w:ascii="Times New Roman" w:hAnsi="Times New Roman"/>
          <w:sz w:val="28"/>
          <w:szCs w:val="28"/>
        </w:rPr>
        <w:t>признаков. Закреплять у детей умения использовать в речи синонимы, существительные с</w:t>
      </w:r>
      <w:r w:rsidR="00E539F5" w:rsidRPr="00742C6D">
        <w:rPr>
          <w:rFonts w:ascii="Times New Roman" w:hAnsi="Times New Roman"/>
          <w:sz w:val="28"/>
          <w:szCs w:val="28"/>
        </w:rPr>
        <w:t xml:space="preserve"> </w:t>
      </w:r>
      <w:r w:rsidRPr="00742C6D">
        <w:rPr>
          <w:rFonts w:ascii="Times New Roman" w:hAnsi="Times New Roman"/>
          <w:sz w:val="28"/>
          <w:szCs w:val="28"/>
        </w:rPr>
        <w:t>обобщающими значениями. Вводить в словарь детей антонимы, многозначные слова.</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Активизация словаря. Совершенствовать умение использо</w:t>
      </w:r>
      <w:r w:rsidR="00E539F5" w:rsidRPr="00742C6D">
        <w:rPr>
          <w:rFonts w:ascii="Times New Roman" w:hAnsi="Times New Roman"/>
          <w:sz w:val="28"/>
          <w:szCs w:val="28"/>
        </w:rPr>
        <w:t xml:space="preserve">вать разные части речи точно по </w:t>
      </w:r>
      <w:r w:rsidRPr="00742C6D">
        <w:rPr>
          <w:rFonts w:ascii="Times New Roman" w:hAnsi="Times New Roman"/>
          <w:sz w:val="28"/>
          <w:szCs w:val="28"/>
        </w:rPr>
        <w:t>смыслу.</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5D62E4"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различать на слух и в произношении все звуки родного языка.</w:t>
      </w:r>
    </w:p>
    <w:p w:rsidR="008B400A" w:rsidRPr="00742C6D" w:rsidRDefault="005D62E4"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Отрабатывать дикцию: внятно и отчетливо произносить слова и словосочетания с естественной</w:t>
      </w:r>
      <w:r w:rsidR="008B400A" w:rsidRPr="00742C6D">
        <w:rPr>
          <w:rFonts w:ascii="Times New Roman" w:hAnsi="Times New Roman"/>
          <w:sz w:val="28"/>
          <w:szCs w:val="28"/>
        </w:rPr>
        <w:t xml:space="preserve"> интонацией. Совершенствовать фонематический слух: называ</w:t>
      </w:r>
      <w:r w:rsidR="00E539F5" w:rsidRPr="00742C6D">
        <w:rPr>
          <w:rFonts w:ascii="Times New Roman" w:hAnsi="Times New Roman"/>
          <w:sz w:val="28"/>
          <w:szCs w:val="28"/>
        </w:rPr>
        <w:t xml:space="preserve">ть слова с определенным звуком, </w:t>
      </w:r>
      <w:r w:rsidR="008B400A" w:rsidRPr="00742C6D">
        <w:rPr>
          <w:rFonts w:ascii="Times New Roman" w:hAnsi="Times New Roman"/>
          <w:sz w:val="28"/>
          <w:szCs w:val="28"/>
        </w:rPr>
        <w:t>находить слова с этим звуком в предложении, определять место звука в слове (в начале, в</w:t>
      </w:r>
      <w:r w:rsidR="00E539F5" w:rsidRPr="00742C6D">
        <w:rPr>
          <w:rFonts w:ascii="Times New Roman" w:hAnsi="Times New Roman"/>
          <w:sz w:val="28"/>
          <w:szCs w:val="28"/>
        </w:rPr>
        <w:t xml:space="preserve"> </w:t>
      </w:r>
      <w:r w:rsidR="008B400A" w:rsidRPr="00742C6D">
        <w:rPr>
          <w:rFonts w:ascii="Times New Roman" w:hAnsi="Times New Roman"/>
          <w:sz w:val="28"/>
          <w:szCs w:val="28"/>
        </w:rPr>
        <w:t>середине, в конце). Развивать интонационную сторону речи (мелодика, ритм, тембр, сила голоса,</w:t>
      </w:r>
      <w:r w:rsidR="00E539F5" w:rsidRPr="00742C6D">
        <w:rPr>
          <w:rFonts w:ascii="Times New Roman" w:hAnsi="Times New Roman"/>
          <w:sz w:val="28"/>
          <w:szCs w:val="28"/>
        </w:rPr>
        <w:t xml:space="preserve"> </w:t>
      </w:r>
      <w:r w:rsidR="008B400A" w:rsidRPr="00742C6D">
        <w:rPr>
          <w:rFonts w:ascii="Times New Roman" w:hAnsi="Times New Roman"/>
          <w:sz w:val="28"/>
          <w:szCs w:val="28"/>
        </w:rPr>
        <w:t>темп).</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Грамматический строй речи.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Закреплять умение согласовывать существительные с ч</w:t>
      </w:r>
      <w:r w:rsidR="00E539F5" w:rsidRPr="00742C6D">
        <w:rPr>
          <w:rFonts w:ascii="Times New Roman" w:hAnsi="Times New Roman"/>
          <w:sz w:val="28"/>
          <w:szCs w:val="28"/>
        </w:rPr>
        <w:t xml:space="preserve">ислительными, существительные с </w:t>
      </w:r>
      <w:r w:rsidRPr="00742C6D">
        <w:rPr>
          <w:rFonts w:ascii="Times New Roman" w:hAnsi="Times New Roman"/>
          <w:sz w:val="28"/>
          <w:szCs w:val="28"/>
        </w:rPr>
        <w:t>прилагательными, образовывать по образцу существительные с суффиксами, глаголы с</w:t>
      </w:r>
      <w:r w:rsidR="00E539F5" w:rsidRPr="00742C6D">
        <w:rPr>
          <w:rFonts w:ascii="Times New Roman" w:hAnsi="Times New Roman"/>
          <w:sz w:val="28"/>
          <w:szCs w:val="28"/>
        </w:rPr>
        <w:t xml:space="preserve"> </w:t>
      </w:r>
      <w:r w:rsidRPr="00742C6D">
        <w:rPr>
          <w:rFonts w:ascii="Times New Roman" w:hAnsi="Times New Roman"/>
          <w:sz w:val="28"/>
          <w:szCs w:val="28"/>
        </w:rPr>
        <w:t xml:space="preserve">приставками, сравнительную и превосходную степени имен </w:t>
      </w:r>
      <w:r w:rsidRPr="00742C6D">
        <w:rPr>
          <w:rFonts w:ascii="Times New Roman" w:hAnsi="Times New Roman"/>
          <w:sz w:val="28"/>
          <w:szCs w:val="28"/>
        </w:rPr>
        <w:lastRenderedPageBreak/>
        <w:t>прилагательных. Совершенствовать</w:t>
      </w:r>
      <w:r w:rsidR="00E539F5" w:rsidRPr="00742C6D">
        <w:rPr>
          <w:rFonts w:ascii="Times New Roman" w:hAnsi="Times New Roman"/>
          <w:sz w:val="28"/>
          <w:szCs w:val="28"/>
        </w:rPr>
        <w:t xml:space="preserve"> </w:t>
      </w:r>
      <w:r w:rsidRPr="00742C6D">
        <w:rPr>
          <w:rFonts w:ascii="Times New Roman" w:hAnsi="Times New Roman"/>
          <w:sz w:val="28"/>
          <w:szCs w:val="28"/>
        </w:rPr>
        <w:t>умение детей образовывать однокоренные слова, использовать в речи сложные предложения</w:t>
      </w:r>
      <w:r w:rsidR="00E539F5" w:rsidRPr="00742C6D">
        <w:rPr>
          <w:rFonts w:ascii="Times New Roman" w:hAnsi="Times New Roman"/>
          <w:sz w:val="28"/>
          <w:szCs w:val="28"/>
        </w:rPr>
        <w:t xml:space="preserve"> </w:t>
      </w:r>
      <w:r w:rsidRPr="00742C6D">
        <w:rPr>
          <w:rFonts w:ascii="Times New Roman" w:hAnsi="Times New Roman"/>
          <w:sz w:val="28"/>
          <w:szCs w:val="28"/>
        </w:rPr>
        <w:t>разных видов.</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диалогическую и монологическу</w:t>
      </w:r>
      <w:r w:rsidR="00E539F5" w:rsidRPr="00742C6D">
        <w:rPr>
          <w:rFonts w:ascii="Times New Roman" w:hAnsi="Times New Roman"/>
          <w:sz w:val="28"/>
          <w:szCs w:val="28"/>
        </w:rPr>
        <w:t xml:space="preserve">ю формы речи. Закреплять умение </w:t>
      </w:r>
      <w:r w:rsidRPr="00742C6D">
        <w:rPr>
          <w:rFonts w:ascii="Times New Roman" w:hAnsi="Times New Roman"/>
          <w:sz w:val="28"/>
          <w:szCs w:val="28"/>
        </w:rPr>
        <w:t>отвечать на вопросы и задавать их, воспитывать культуру речевого общения. Продолжать</w:t>
      </w:r>
      <w:r w:rsidR="00E539F5" w:rsidRPr="00742C6D">
        <w:rPr>
          <w:rFonts w:ascii="Times New Roman" w:hAnsi="Times New Roman"/>
          <w:sz w:val="28"/>
          <w:szCs w:val="28"/>
        </w:rPr>
        <w:t xml:space="preserve"> </w:t>
      </w:r>
      <w:r w:rsidRPr="00742C6D">
        <w:rPr>
          <w:rFonts w:ascii="Times New Roman" w:hAnsi="Times New Roman"/>
          <w:sz w:val="28"/>
          <w:szCs w:val="28"/>
        </w:rPr>
        <w:t>развивать коммуникативно-речевые умения у детей. Продолжать учить детей самостоятельно,</w:t>
      </w:r>
      <w:r w:rsidR="00E539F5" w:rsidRPr="00742C6D">
        <w:rPr>
          <w:rFonts w:ascii="Times New Roman" w:hAnsi="Times New Roman"/>
          <w:sz w:val="28"/>
          <w:szCs w:val="28"/>
        </w:rPr>
        <w:t xml:space="preserve"> </w:t>
      </w:r>
      <w:r w:rsidRPr="00742C6D">
        <w:rPr>
          <w:rFonts w:ascii="Times New Roman" w:hAnsi="Times New Roman"/>
          <w:sz w:val="28"/>
          <w:szCs w:val="28"/>
        </w:rPr>
        <w:t>выразительно, последовательно, без повторов передавать содержание литературного текста,</w:t>
      </w:r>
      <w:r w:rsidR="00E539F5" w:rsidRPr="00742C6D">
        <w:rPr>
          <w:rFonts w:ascii="Times New Roman" w:hAnsi="Times New Roman"/>
          <w:sz w:val="28"/>
          <w:szCs w:val="28"/>
        </w:rPr>
        <w:t xml:space="preserve"> </w:t>
      </w:r>
      <w:r w:rsidRPr="00742C6D">
        <w:rPr>
          <w:rFonts w:ascii="Times New Roman" w:hAnsi="Times New Roman"/>
          <w:sz w:val="28"/>
          <w:szCs w:val="28"/>
        </w:rPr>
        <w:t>использовать в пересказе выразительные средства, характерные для произведения.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Совершенствовать умение составлять рассказы о предмете</w:t>
      </w:r>
      <w:r w:rsidR="00E539F5" w:rsidRPr="00742C6D">
        <w:rPr>
          <w:rFonts w:ascii="Times New Roman" w:hAnsi="Times New Roman"/>
          <w:sz w:val="28"/>
          <w:szCs w:val="28"/>
        </w:rPr>
        <w:t xml:space="preserve">, по картине, по серии сюжетных </w:t>
      </w:r>
      <w:r w:rsidRPr="00742C6D">
        <w:rPr>
          <w:rFonts w:ascii="Times New Roman" w:hAnsi="Times New Roman"/>
          <w:sz w:val="28"/>
          <w:szCs w:val="28"/>
        </w:rPr>
        <w:t>картинок. Продолжать учить детей составлять небольшие рассказы из личного опыта, творческие</w:t>
      </w:r>
      <w:r w:rsidR="00E539F5" w:rsidRPr="00742C6D">
        <w:rPr>
          <w:rFonts w:ascii="Times New Roman" w:hAnsi="Times New Roman"/>
          <w:sz w:val="28"/>
          <w:szCs w:val="28"/>
        </w:rPr>
        <w:t xml:space="preserve"> </w:t>
      </w:r>
      <w:r w:rsidRPr="00742C6D">
        <w:rPr>
          <w:rFonts w:ascii="Times New Roman" w:hAnsi="Times New Roman"/>
          <w:sz w:val="28"/>
          <w:szCs w:val="28"/>
        </w:rPr>
        <w:t>рассказы без наглядного материала. Закреплять умение составлять рассказы и небольшие сказки.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умения строить разные типы высказывания (описани</w:t>
      </w:r>
      <w:r w:rsidR="00E539F5" w:rsidRPr="00742C6D">
        <w:rPr>
          <w:rFonts w:ascii="Times New Roman" w:hAnsi="Times New Roman"/>
          <w:sz w:val="28"/>
          <w:szCs w:val="28"/>
        </w:rPr>
        <w:t xml:space="preserve">е, повествование, рассуждение), </w:t>
      </w:r>
      <w:r w:rsidRPr="00742C6D">
        <w:rPr>
          <w:rFonts w:ascii="Times New Roman" w:hAnsi="Times New Roman"/>
          <w:sz w:val="28"/>
          <w:szCs w:val="28"/>
        </w:rPr>
        <w:t>соблюдая их структуру и используя разнообразные типы связей между предложениями и между</w:t>
      </w:r>
      <w:r w:rsidR="00E539F5" w:rsidRPr="00742C6D">
        <w:rPr>
          <w:rFonts w:ascii="Times New Roman" w:hAnsi="Times New Roman"/>
          <w:sz w:val="28"/>
          <w:szCs w:val="28"/>
        </w:rPr>
        <w:t xml:space="preserve"> </w:t>
      </w:r>
      <w:r w:rsidRPr="00742C6D">
        <w:rPr>
          <w:rFonts w:ascii="Times New Roman" w:hAnsi="Times New Roman"/>
          <w:sz w:val="28"/>
          <w:szCs w:val="28"/>
        </w:rPr>
        <w:t>частями высказывания.</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Упражнять в составлении предложений из 2-4 слов, </w:t>
      </w:r>
      <w:r w:rsidR="00E539F5" w:rsidRPr="00742C6D">
        <w:rPr>
          <w:rFonts w:ascii="Times New Roman" w:hAnsi="Times New Roman"/>
          <w:sz w:val="28"/>
          <w:szCs w:val="28"/>
        </w:rPr>
        <w:t xml:space="preserve">членении простых предложений на </w:t>
      </w:r>
      <w:r w:rsidRPr="00742C6D">
        <w:rPr>
          <w:rFonts w:ascii="Times New Roman" w:hAnsi="Times New Roman"/>
          <w:sz w:val="28"/>
          <w:szCs w:val="28"/>
        </w:rPr>
        <w:t>слова с указанием их последовательности. Формировать у детей умение делить слова на слоги,</w:t>
      </w:r>
      <w:r w:rsidR="00E539F5" w:rsidRPr="00742C6D">
        <w:rPr>
          <w:rFonts w:ascii="Times New Roman" w:hAnsi="Times New Roman"/>
          <w:sz w:val="28"/>
          <w:szCs w:val="28"/>
        </w:rPr>
        <w:t xml:space="preserve"> </w:t>
      </w:r>
      <w:r w:rsidRPr="00742C6D">
        <w:rPr>
          <w:rFonts w:ascii="Times New Roman" w:hAnsi="Times New Roman"/>
          <w:sz w:val="28"/>
          <w:szCs w:val="28"/>
        </w:rPr>
        <w:t>составлять слова из слогов, делить на слоги трехсложные слова с открытыми слогами; знакомить</w:t>
      </w:r>
      <w:r w:rsidR="00E539F5" w:rsidRPr="00742C6D">
        <w:rPr>
          <w:rFonts w:ascii="Times New Roman" w:hAnsi="Times New Roman"/>
          <w:sz w:val="28"/>
          <w:szCs w:val="28"/>
        </w:rPr>
        <w:t xml:space="preserve"> </w:t>
      </w:r>
      <w:r w:rsidRPr="00742C6D">
        <w:rPr>
          <w:rFonts w:ascii="Times New Roman" w:hAnsi="Times New Roman"/>
          <w:sz w:val="28"/>
          <w:szCs w:val="28"/>
        </w:rPr>
        <w:t>детей с буквами; выкладывать слова из букв разрезной азбуки.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Интерес к художественной литературе</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отношение детей к книге как эсте</w:t>
      </w:r>
      <w:r w:rsidR="00E539F5" w:rsidRPr="00742C6D">
        <w:rPr>
          <w:rFonts w:ascii="Times New Roman" w:hAnsi="Times New Roman"/>
          <w:sz w:val="28"/>
          <w:szCs w:val="28"/>
        </w:rPr>
        <w:t xml:space="preserve">тическому объекту, поддерживать </w:t>
      </w:r>
      <w:r w:rsidRPr="00742C6D">
        <w:rPr>
          <w:rFonts w:ascii="Times New Roman" w:hAnsi="Times New Roman"/>
          <w:sz w:val="28"/>
          <w:szCs w:val="28"/>
        </w:rPr>
        <w:t>положительные эмоциональные проявления детей (радость, удовольствие при слушании</w:t>
      </w:r>
      <w:r w:rsidR="00E539F5" w:rsidRPr="00742C6D">
        <w:rPr>
          <w:rFonts w:ascii="Times New Roman" w:hAnsi="Times New Roman"/>
          <w:sz w:val="28"/>
          <w:szCs w:val="28"/>
        </w:rPr>
        <w:t xml:space="preserve"> </w:t>
      </w:r>
      <w:r w:rsidRPr="00742C6D">
        <w:rPr>
          <w:rFonts w:ascii="Times New Roman" w:hAnsi="Times New Roman"/>
          <w:sz w:val="28"/>
          <w:szCs w:val="28"/>
        </w:rPr>
        <w:t>произведений).</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интерес к изданиям познавательного и энциклоп</w:t>
      </w:r>
      <w:r w:rsidR="00E539F5" w:rsidRPr="00742C6D">
        <w:rPr>
          <w:rFonts w:ascii="Times New Roman" w:hAnsi="Times New Roman"/>
          <w:sz w:val="28"/>
          <w:szCs w:val="28"/>
        </w:rPr>
        <w:t xml:space="preserve">едического характера; знакомить </w:t>
      </w:r>
      <w:r w:rsidRPr="00742C6D">
        <w:rPr>
          <w:rFonts w:ascii="Times New Roman" w:hAnsi="Times New Roman"/>
          <w:sz w:val="28"/>
          <w:szCs w:val="28"/>
        </w:rPr>
        <w:t>с разнообразными по жанру и тематике художественными произведениями.</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положительное эмоциональное отно</w:t>
      </w:r>
      <w:r w:rsidR="00E539F5" w:rsidRPr="00742C6D">
        <w:rPr>
          <w:rFonts w:ascii="Times New Roman" w:hAnsi="Times New Roman"/>
          <w:sz w:val="28"/>
          <w:szCs w:val="28"/>
        </w:rPr>
        <w:t xml:space="preserve">шение к «чтению с продолжением» </w:t>
      </w:r>
      <w:r w:rsidRPr="00742C6D">
        <w:rPr>
          <w:rFonts w:ascii="Times New Roman" w:hAnsi="Times New Roman"/>
          <w:sz w:val="28"/>
          <w:szCs w:val="28"/>
        </w:rPr>
        <w:t>(сказка-повесть, цикл рассказов со сквозным персонажем)</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Формировать представления о жанровых, компози</w:t>
      </w:r>
      <w:r w:rsidR="00E539F5" w:rsidRPr="00742C6D">
        <w:rPr>
          <w:rFonts w:ascii="Times New Roman" w:hAnsi="Times New Roman"/>
          <w:sz w:val="28"/>
          <w:szCs w:val="28"/>
        </w:rPr>
        <w:t xml:space="preserve">ционных и языковых особенностях </w:t>
      </w:r>
      <w:r w:rsidRPr="00742C6D">
        <w:rPr>
          <w:rFonts w:ascii="Times New Roman" w:hAnsi="Times New Roman"/>
          <w:sz w:val="28"/>
          <w:szCs w:val="28"/>
        </w:rPr>
        <w:t>жанров литературы: литературная сказка, рассказ, стихотворен</w:t>
      </w:r>
      <w:r w:rsidR="00DD5E41" w:rsidRPr="00742C6D">
        <w:rPr>
          <w:rFonts w:ascii="Times New Roman" w:hAnsi="Times New Roman"/>
          <w:sz w:val="28"/>
          <w:szCs w:val="28"/>
        </w:rPr>
        <w:t>ие, басня, пословица, небылица,</w:t>
      </w:r>
      <w:r w:rsidR="00E539F5" w:rsidRPr="00742C6D">
        <w:rPr>
          <w:rFonts w:ascii="Times New Roman" w:hAnsi="Times New Roman"/>
          <w:sz w:val="28"/>
          <w:szCs w:val="28"/>
        </w:rPr>
        <w:t xml:space="preserve"> </w:t>
      </w:r>
      <w:r w:rsidRPr="00742C6D">
        <w:rPr>
          <w:rFonts w:ascii="Times New Roman" w:hAnsi="Times New Roman"/>
          <w:sz w:val="28"/>
          <w:szCs w:val="28"/>
        </w:rPr>
        <w:t>былина.</w:t>
      </w:r>
    </w:p>
    <w:p w:rsidR="008B400A"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Углублять восприятие содержания и формы произведени</w:t>
      </w:r>
      <w:r w:rsidR="00DD5E41" w:rsidRPr="00742C6D">
        <w:rPr>
          <w:rFonts w:ascii="Times New Roman" w:hAnsi="Times New Roman"/>
          <w:sz w:val="28"/>
          <w:szCs w:val="28"/>
        </w:rPr>
        <w:t xml:space="preserve">й (оценка характера персонажа с </w:t>
      </w:r>
      <w:r w:rsidRPr="00742C6D">
        <w:rPr>
          <w:rFonts w:ascii="Times New Roman" w:hAnsi="Times New Roman"/>
          <w:sz w:val="28"/>
          <w:szCs w:val="28"/>
        </w:rPr>
        <w:t>опорой на его портрет, поступки, мотивы поведения и другие средства раскрытия образа; развитие</w:t>
      </w:r>
      <w:r w:rsidR="00DD5E41" w:rsidRPr="00742C6D">
        <w:rPr>
          <w:rFonts w:ascii="Times New Roman" w:hAnsi="Times New Roman"/>
          <w:sz w:val="28"/>
          <w:szCs w:val="28"/>
        </w:rPr>
        <w:t xml:space="preserve"> </w:t>
      </w:r>
      <w:r w:rsidRPr="00742C6D">
        <w:rPr>
          <w:rFonts w:ascii="Times New Roman" w:hAnsi="Times New Roman"/>
          <w:sz w:val="28"/>
          <w:szCs w:val="28"/>
        </w:rPr>
        <w:t>поэтического слуха).</w:t>
      </w:r>
    </w:p>
    <w:p w:rsidR="005D62E4" w:rsidRPr="00742C6D" w:rsidRDefault="008B400A"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Поддерживать избирательные интересы детей к произведениям определенного жанра и</w:t>
      </w:r>
      <w:r w:rsidR="00DD5E41" w:rsidRPr="00742C6D">
        <w:rPr>
          <w:rFonts w:ascii="Times New Roman" w:hAnsi="Times New Roman"/>
          <w:sz w:val="28"/>
          <w:szCs w:val="28"/>
        </w:rPr>
        <w:t xml:space="preserve"> </w:t>
      </w:r>
      <w:r w:rsidRPr="00742C6D">
        <w:rPr>
          <w:rFonts w:ascii="Times New Roman" w:hAnsi="Times New Roman"/>
          <w:sz w:val="28"/>
          <w:szCs w:val="28"/>
        </w:rPr>
        <w:t>тематики.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Развивать образность речи и словесное творчество (</w:t>
      </w:r>
      <w:r w:rsidR="00DC6C78" w:rsidRPr="00742C6D">
        <w:rPr>
          <w:rFonts w:ascii="Times New Roman" w:hAnsi="Times New Roman"/>
          <w:sz w:val="28"/>
          <w:szCs w:val="28"/>
        </w:rPr>
        <w:t xml:space="preserve">составление сравнений, метафор, </w:t>
      </w:r>
      <w:r w:rsidRPr="00742C6D">
        <w:rPr>
          <w:rFonts w:ascii="Times New Roman" w:hAnsi="Times New Roman"/>
          <w:sz w:val="28"/>
          <w:szCs w:val="28"/>
        </w:rPr>
        <w:t>описательных и метафорических загадок, сочинение текст</w:t>
      </w:r>
      <w:r w:rsidR="00DC6C78" w:rsidRPr="00742C6D">
        <w:rPr>
          <w:rFonts w:ascii="Times New Roman" w:hAnsi="Times New Roman"/>
          <w:sz w:val="28"/>
          <w:szCs w:val="28"/>
        </w:rPr>
        <w:t xml:space="preserve">ов сказочного и реалистического </w:t>
      </w:r>
      <w:r w:rsidRPr="00742C6D">
        <w:rPr>
          <w:rFonts w:ascii="Times New Roman" w:hAnsi="Times New Roman"/>
          <w:sz w:val="28"/>
          <w:szCs w:val="28"/>
        </w:rPr>
        <w:t>характера, создание рифмованных строк).</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Формирование словаря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формирует у детей умения подбирать точные слова для выражени</w:t>
      </w:r>
      <w:r w:rsidR="00DC6C78" w:rsidRPr="00742C6D">
        <w:rPr>
          <w:rFonts w:ascii="Times New Roman" w:hAnsi="Times New Roman"/>
          <w:sz w:val="28"/>
          <w:szCs w:val="28"/>
        </w:rPr>
        <w:t xml:space="preserve">я мысли; </w:t>
      </w:r>
      <w:r w:rsidRPr="00742C6D">
        <w:rPr>
          <w:rFonts w:ascii="Times New Roman" w:hAnsi="Times New Roman"/>
          <w:sz w:val="28"/>
          <w:szCs w:val="28"/>
        </w:rPr>
        <w:t>выполнять операцию классификации - деления освоенных понятий на группы на основе</w:t>
      </w:r>
      <w:r w:rsidR="00DC6C78" w:rsidRPr="00742C6D">
        <w:rPr>
          <w:rFonts w:ascii="Times New Roman" w:hAnsi="Times New Roman"/>
          <w:sz w:val="28"/>
          <w:szCs w:val="28"/>
        </w:rPr>
        <w:t xml:space="preserve"> </w:t>
      </w:r>
      <w:r w:rsidRPr="00742C6D">
        <w:rPr>
          <w:rFonts w:ascii="Times New Roman" w:hAnsi="Times New Roman"/>
          <w:sz w:val="28"/>
          <w:szCs w:val="28"/>
        </w:rPr>
        <w:lastRenderedPageBreak/>
        <w:t>выявленных признаков, использовать в речи сре</w:t>
      </w:r>
      <w:r w:rsidR="00DC6C78" w:rsidRPr="00742C6D">
        <w:rPr>
          <w:rFonts w:ascii="Times New Roman" w:hAnsi="Times New Roman"/>
          <w:sz w:val="28"/>
          <w:szCs w:val="28"/>
        </w:rPr>
        <w:t xml:space="preserve">дства языковой выразительности: </w:t>
      </w:r>
      <w:r w:rsidRPr="00742C6D">
        <w:rPr>
          <w:rFonts w:ascii="Times New Roman" w:hAnsi="Times New Roman"/>
          <w:sz w:val="28"/>
          <w:szCs w:val="28"/>
        </w:rPr>
        <w:t>антонимы,</w:t>
      </w:r>
      <w:r w:rsidR="00DC6C78" w:rsidRPr="00742C6D">
        <w:rPr>
          <w:rFonts w:ascii="Times New Roman" w:hAnsi="Times New Roman"/>
          <w:sz w:val="28"/>
          <w:szCs w:val="28"/>
        </w:rPr>
        <w:t xml:space="preserve"> </w:t>
      </w:r>
      <w:r w:rsidRPr="00742C6D">
        <w:rPr>
          <w:rFonts w:ascii="Times New Roman" w:hAnsi="Times New Roman"/>
          <w:sz w:val="28"/>
          <w:szCs w:val="28"/>
        </w:rPr>
        <w:t>синонимы, многозначные слова, метафоры, олицетворения.</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Звуковая культура речи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способствует автоматизации и дифферен</w:t>
      </w:r>
      <w:r w:rsidR="00DC6C78" w:rsidRPr="00742C6D">
        <w:rPr>
          <w:rFonts w:ascii="Times New Roman" w:hAnsi="Times New Roman"/>
          <w:sz w:val="28"/>
          <w:szCs w:val="28"/>
        </w:rPr>
        <w:t xml:space="preserve">циации сложных для произношения </w:t>
      </w:r>
      <w:r w:rsidRPr="00742C6D">
        <w:rPr>
          <w:rFonts w:ascii="Times New Roman" w:hAnsi="Times New Roman"/>
          <w:sz w:val="28"/>
          <w:szCs w:val="28"/>
        </w:rPr>
        <w:t>звуков в речи; проводит работу по исправлению имеющихся нарушений в звукопроизношении.</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Грамматический строй речи</w:t>
      </w:r>
      <w:r w:rsidRPr="00742C6D">
        <w:rPr>
          <w:rFonts w:ascii="Times New Roman" w:hAnsi="Times New Roman"/>
          <w:sz w:val="28"/>
          <w:szCs w:val="28"/>
        </w:rPr>
        <w:t>.</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развивает у детей умения образовывать сложные слова посред</w:t>
      </w:r>
      <w:r w:rsidR="00DC6C78" w:rsidRPr="00742C6D">
        <w:rPr>
          <w:rFonts w:ascii="Times New Roman" w:hAnsi="Times New Roman"/>
          <w:sz w:val="28"/>
          <w:szCs w:val="28"/>
        </w:rPr>
        <w:t>ством слияния</w:t>
      </w:r>
      <w:r w:rsidRPr="00742C6D">
        <w:rPr>
          <w:rFonts w:ascii="Times New Roman" w:hAnsi="Times New Roman"/>
          <w:sz w:val="28"/>
          <w:szCs w:val="28"/>
        </w:rPr>
        <w:t>о</w:t>
      </w:r>
      <w:r w:rsidR="00DC6C78" w:rsidRPr="00742C6D">
        <w:rPr>
          <w:rFonts w:ascii="Times New Roman" w:hAnsi="Times New Roman"/>
          <w:sz w:val="28"/>
          <w:szCs w:val="28"/>
        </w:rPr>
        <w:t xml:space="preserve"> </w:t>
      </w:r>
      <w:r w:rsidRPr="00742C6D">
        <w:rPr>
          <w:rFonts w:ascii="Times New Roman" w:hAnsi="Times New Roman"/>
          <w:sz w:val="28"/>
          <w:szCs w:val="28"/>
        </w:rPr>
        <w:t xml:space="preserve">снов, самостоятельно использовать в речи разные типы предложений в соответствии </w:t>
      </w:r>
      <w:r w:rsidR="00DC6C78" w:rsidRPr="00742C6D">
        <w:rPr>
          <w:rFonts w:ascii="Times New Roman" w:hAnsi="Times New Roman"/>
          <w:sz w:val="28"/>
          <w:szCs w:val="28"/>
        </w:rPr>
        <w:t>содержанием</w:t>
      </w:r>
      <w:r w:rsidRPr="00742C6D">
        <w:rPr>
          <w:rFonts w:ascii="Times New Roman" w:hAnsi="Times New Roman"/>
          <w:sz w:val="28"/>
          <w:szCs w:val="28"/>
        </w:rPr>
        <w:t xml:space="preserve"> высказывания, с помощью игр и упражнений у детей закрепляет умения</w:t>
      </w:r>
      <w:r w:rsidR="00DC6C78" w:rsidRPr="00742C6D">
        <w:rPr>
          <w:rFonts w:ascii="Times New Roman" w:hAnsi="Times New Roman"/>
          <w:sz w:val="28"/>
          <w:szCs w:val="28"/>
        </w:rPr>
        <w:t xml:space="preserve"> </w:t>
      </w:r>
      <w:r w:rsidRPr="00742C6D">
        <w:rPr>
          <w:rFonts w:ascii="Times New Roman" w:hAnsi="Times New Roman"/>
          <w:sz w:val="28"/>
          <w:szCs w:val="28"/>
        </w:rPr>
        <w:t>согласовывать существительные с числительными, существительные с прилагательными,</w:t>
      </w:r>
      <w:r w:rsidR="00DC6C78" w:rsidRPr="00742C6D">
        <w:rPr>
          <w:rFonts w:ascii="Times New Roman" w:hAnsi="Times New Roman"/>
          <w:sz w:val="28"/>
          <w:szCs w:val="28"/>
        </w:rPr>
        <w:t xml:space="preserve"> </w:t>
      </w:r>
      <w:r w:rsidRPr="00742C6D">
        <w:rPr>
          <w:rFonts w:ascii="Times New Roman" w:hAnsi="Times New Roman"/>
          <w:sz w:val="28"/>
          <w:szCs w:val="28"/>
        </w:rPr>
        <w:t>образовывать по образцу существительные с суффиксами, глаголы с приставками, сравнительную</w:t>
      </w:r>
      <w:r w:rsidR="00DC6C78" w:rsidRPr="00742C6D">
        <w:rPr>
          <w:rFonts w:ascii="Times New Roman" w:hAnsi="Times New Roman"/>
          <w:sz w:val="28"/>
          <w:szCs w:val="28"/>
        </w:rPr>
        <w:t xml:space="preserve"> </w:t>
      </w:r>
      <w:r w:rsidRPr="00742C6D">
        <w:rPr>
          <w:rFonts w:ascii="Times New Roman" w:hAnsi="Times New Roman"/>
          <w:sz w:val="28"/>
          <w:szCs w:val="28"/>
        </w:rPr>
        <w:t>и превосходную степени имен прилагательных.</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Связная речь</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подводит дошкольников осознанному выбору э</w:t>
      </w:r>
      <w:r w:rsidR="00DC6C78" w:rsidRPr="00742C6D">
        <w:rPr>
          <w:rFonts w:ascii="Times New Roman" w:hAnsi="Times New Roman"/>
          <w:sz w:val="28"/>
          <w:szCs w:val="28"/>
        </w:rPr>
        <w:t xml:space="preserve">тикетной формы в зависимости от </w:t>
      </w:r>
      <w:r w:rsidRPr="00742C6D">
        <w:rPr>
          <w:rFonts w:ascii="Times New Roman" w:hAnsi="Times New Roman"/>
          <w:sz w:val="28"/>
          <w:szCs w:val="28"/>
        </w:rPr>
        <w:t>ситуации общения, возраста собеседника, цели взаимодействия, учит использовать средства</w:t>
      </w:r>
      <w:r w:rsidR="00DC6C78" w:rsidRPr="00742C6D">
        <w:rPr>
          <w:rFonts w:ascii="Times New Roman" w:hAnsi="Times New Roman"/>
          <w:sz w:val="28"/>
          <w:szCs w:val="28"/>
        </w:rPr>
        <w:t xml:space="preserve"> </w:t>
      </w:r>
      <w:r w:rsidRPr="00742C6D">
        <w:rPr>
          <w:rFonts w:ascii="Times New Roman" w:hAnsi="Times New Roman"/>
          <w:sz w:val="28"/>
          <w:szCs w:val="28"/>
        </w:rPr>
        <w:t>языковой выразительности при сочинении загадок, сказок, стихотворений, помогает детям</w:t>
      </w:r>
      <w:r w:rsidR="00DC6C78" w:rsidRPr="00742C6D">
        <w:rPr>
          <w:rFonts w:ascii="Times New Roman" w:hAnsi="Times New Roman"/>
          <w:sz w:val="28"/>
          <w:szCs w:val="28"/>
        </w:rPr>
        <w:t xml:space="preserve"> </w:t>
      </w:r>
      <w:r w:rsidRPr="00742C6D">
        <w:rPr>
          <w:rFonts w:ascii="Times New Roman" w:hAnsi="Times New Roman"/>
          <w:sz w:val="28"/>
          <w:szCs w:val="28"/>
        </w:rPr>
        <w:t>осваивать умения коллективного речевого</w:t>
      </w:r>
      <w:r w:rsidR="00DC6C78" w:rsidRPr="00742C6D">
        <w:rPr>
          <w:rFonts w:ascii="Times New Roman" w:hAnsi="Times New Roman"/>
          <w:sz w:val="28"/>
          <w:szCs w:val="28"/>
        </w:rPr>
        <w:t xml:space="preserve"> </w:t>
      </w:r>
      <w:r w:rsidRPr="00742C6D">
        <w:rPr>
          <w:rFonts w:ascii="Times New Roman" w:hAnsi="Times New Roman"/>
          <w:sz w:val="28"/>
          <w:szCs w:val="28"/>
        </w:rPr>
        <w:t>взаимодействия при выполнении поручений и игровых</w:t>
      </w:r>
      <w:r w:rsidR="00DC6C78" w:rsidRPr="00742C6D">
        <w:rPr>
          <w:rFonts w:ascii="Times New Roman" w:hAnsi="Times New Roman"/>
          <w:sz w:val="28"/>
          <w:szCs w:val="28"/>
        </w:rPr>
        <w:t xml:space="preserve"> </w:t>
      </w:r>
      <w:r w:rsidRPr="00742C6D">
        <w:rPr>
          <w:rFonts w:ascii="Times New Roman" w:hAnsi="Times New Roman"/>
          <w:sz w:val="28"/>
          <w:szCs w:val="28"/>
        </w:rPr>
        <w:t>заданий, учит использовать вариативные этикетные формулы эмоционального взаимодействия с</w:t>
      </w:r>
      <w:r w:rsidR="00DC6C78" w:rsidRPr="00742C6D">
        <w:rPr>
          <w:rFonts w:ascii="Times New Roman" w:hAnsi="Times New Roman"/>
          <w:sz w:val="28"/>
          <w:szCs w:val="28"/>
        </w:rPr>
        <w:t xml:space="preserve"> </w:t>
      </w:r>
      <w:r w:rsidRPr="00742C6D">
        <w:rPr>
          <w:rFonts w:ascii="Times New Roman" w:hAnsi="Times New Roman"/>
          <w:sz w:val="28"/>
          <w:szCs w:val="28"/>
        </w:rPr>
        <w:t>людьми, правила этикета в новых ситуациях. Например, учит умению представить своего друга</w:t>
      </w:r>
      <w:r w:rsidR="00DC6C78" w:rsidRPr="00742C6D">
        <w:rPr>
          <w:rFonts w:ascii="Times New Roman" w:hAnsi="Times New Roman"/>
          <w:sz w:val="28"/>
          <w:szCs w:val="28"/>
        </w:rPr>
        <w:t xml:space="preserve"> </w:t>
      </w:r>
      <w:r w:rsidRPr="00742C6D">
        <w:rPr>
          <w:rFonts w:ascii="Times New Roman" w:hAnsi="Times New Roman"/>
          <w:sz w:val="28"/>
          <w:szCs w:val="28"/>
        </w:rPr>
        <w:t>родителям, сверстникам. Педагог использует речевые ситуации и совместную деятельность для</w:t>
      </w:r>
      <w:r w:rsidR="00DC6C78" w:rsidRPr="00742C6D">
        <w:rPr>
          <w:rFonts w:ascii="Times New Roman" w:hAnsi="Times New Roman"/>
          <w:sz w:val="28"/>
          <w:szCs w:val="28"/>
        </w:rPr>
        <w:t xml:space="preserve"> </w:t>
      </w:r>
      <w:r w:rsidRPr="00742C6D">
        <w:rPr>
          <w:rFonts w:ascii="Times New Roman" w:hAnsi="Times New Roman"/>
          <w:sz w:val="28"/>
          <w:szCs w:val="28"/>
        </w:rPr>
        <w:t>формирования коммуникативно-речевых умений у дошкольников, закрепляет у детей умение</w:t>
      </w:r>
      <w:r w:rsidR="00DC6C78" w:rsidRPr="00742C6D">
        <w:rPr>
          <w:rFonts w:ascii="Times New Roman" w:hAnsi="Times New Roman"/>
          <w:sz w:val="28"/>
          <w:szCs w:val="28"/>
        </w:rPr>
        <w:t xml:space="preserve"> </w:t>
      </w:r>
      <w:r w:rsidRPr="00742C6D">
        <w:rPr>
          <w:rFonts w:ascii="Times New Roman" w:hAnsi="Times New Roman"/>
          <w:sz w:val="28"/>
          <w:szCs w:val="28"/>
        </w:rPr>
        <w:t>пересказывать литературные произведения по ролям, близко к тексту, от лица литературного</w:t>
      </w:r>
      <w:r w:rsidR="00DC6C78" w:rsidRPr="00742C6D">
        <w:rPr>
          <w:rFonts w:ascii="Times New Roman" w:hAnsi="Times New Roman"/>
          <w:sz w:val="28"/>
          <w:szCs w:val="28"/>
        </w:rPr>
        <w:t xml:space="preserve"> </w:t>
      </w:r>
      <w:r w:rsidRPr="00742C6D">
        <w:rPr>
          <w:rFonts w:ascii="Times New Roman" w:hAnsi="Times New Roman"/>
          <w:sz w:val="28"/>
          <w:szCs w:val="28"/>
        </w:rPr>
        <w:t>героя, передавая идею и содержание, выразительно воспроизводя диалоги действующих лиц,</w:t>
      </w:r>
      <w:r w:rsidR="00DC6C78" w:rsidRPr="00742C6D">
        <w:rPr>
          <w:rFonts w:ascii="Times New Roman" w:hAnsi="Times New Roman"/>
          <w:sz w:val="28"/>
          <w:szCs w:val="28"/>
        </w:rPr>
        <w:t xml:space="preserve"> </w:t>
      </w:r>
      <w:r w:rsidRPr="00742C6D">
        <w:rPr>
          <w:rFonts w:ascii="Times New Roman" w:hAnsi="Times New Roman"/>
          <w:sz w:val="28"/>
          <w:szCs w:val="28"/>
        </w:rPr>
        <w:t>подводит к пониманию и запоминанию авторских средств выразительности, использованию их</w:t>
      </w:r>
      <w:r w:rsidR="00DC6C78" w:rsidRPr="00742C6D">
        <w:rPr>
          <w:rFonts w:ascii="Times New Roman" w:hAnsi="Times New Roman"/>
          <w:sz w:val="28"/>
          <w:szCs w:val="28"/>
        </w:rPr>
        <w:t xml:space="preserve"> </w:t>
      </w:r>
      <w:r w:rsidRPr="00742C6D">
        <w:rPr>
          <w:rFonts w:ascii="Times New Roman" w:hAnsi="Times New Roman"/>
          <w:sz w:val="28"/>
          <w:szCs w:val="28"/>
        </w:rPr>
        <w:t>при пересказе, в собственной речи, умению замечать в рассказах сверстников.</w:t>
      </w:r>
    </w:p>
    <w:p w:rsidR="00E539F5"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описательных рассказах педагог формирует у детей </w:t>
      </w:r>
      <w:r w:rsidR="00DC6C78" w:rsidRPr="00742C6D">
        <w:rPr>
          <w:rFonts w:ascii="Times New Roman" w:hAnsi="Times New Roman"/>
          <w:sz w:val="28"/>
          <w:szCs w:val="28"/>
        </w:rPr>
        <w:t xml:space="preserve">умения передавать эмоциональное </w:t>
      </w:r>
      <w:r w:rsidRPr="00742C6D">
        <w:rPr>
          <w:rFonts w:ascii="Times New Roman" w:hAnsi="Times New Roman"/>
          <w:sz w:val="28"/>
          <w:szCs w:val="28"/>
        </w:rPr>
        <w:t>отношение к образам, используя средства языковой выразительности: метафоры, сравнения,</w:t>
      </w:r>
      <w:r w:rsidR="00DC6C78" w:rsidRPr="00742C6D">
        <w:rPr>
          <w:rFonts w:ascii="Times New Roman" w:hAnsi="Times New Roman"/>
          <w:sz w:val="28"/>
          <w:szCs w:val="28"/>
        </w:rPr>
        <w:t xml:space="preserve"> </w:t>
      </w:r>
      <w:r w:rsidRPr="00742C6D">
        <w:rPr>
          <w:rFonts w:ascii="Times New Roman" w:hAnsi="Times New Roman"/>
          <w:sz w:val="28"/>
          <w:szCs w:val="28"/>
        </w:rPr>
        <w:t>эпитеты, гиперболы, олицетворения; самостоятельно определять логику описательного рассказа;</w:t>
      </w:r>
      <w:r w:rsidR="00DC6C78" w:rsidRPr="00742C6D">
        <w:rPr>
          <w:rFonts w:ascii="Times New Roman" w:hAnsi="Times New Roman"/>
          <w:sz w:val="28"/>
          <w:szCs w:val="28"/>
        </w:rPr>
        <w:t xml:space="preserve"> </w:t>
      </w:r>
      <w:r w:rsidRPr="00742C6D">
        <w:rPr>
          <w:rFonts w:ascii="Times New Roman" w:hAnsi="Times New Roman"/>
          <w:sz w:val="28"/>
          <w:szCs w:val="28"/>
        </w:rPr>
        <w:t>использовать разнообразные средства выразительности; формирует умение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повествовательные рассказы по картине, из личного и коллективного опыта, по набору игрушек,</w:t>
      </w:r>
      <w:r w:rsidR="00DC6C78" w:rsidRPr="00742C6D">
        <w:rPr>
          <w:rFonts w:ascii="Times New Roman" w:hAnsi="Times New Roman"/>
          <w:sz w:val="28"/>
          <w:szCs w:val="28"/>
        </w:rPr>
        <w:t xml:space="preserve"> </w:t>
      </w:r>
      <w:r w:rsidRPr="00742C6D">
        <w:rPr>
          <w:rFonts w:ascii="Times New Roman" w:hAnsi="Times New Roman"/>
          <w:sz w:val="28"/>
          <w:szCs w:val="28"/>
        </w:rPr>
        <w:t>закрепляет у детей умение строить свой рассказ, соблюдая структуру повествования, составлять</w:t>
      </w:r>
      <w:r w:rsidR="00DC6C78" w:rsidRPr="00742C6D">
        <w:rPr>
          <w:rFonts w:ascii="Times New Roman" w:hAnsi="Times New Roman"/>
          <w:sz w:val="28"/>
          <w:szCs w:val="28"/>
        </w:rPr>
        <w:t xml:space="preserve"> </w:t>
      </w:r>
      <w:r w:rsidRPr="00742C6D">
        <w:rPr>
          <w:rFonts w:ascii="Times New Roman" w:hAnsi="Times New Roman"/>
          <w:sz w:val="28"/>
          <w:szCs w:val="28"/>
        </w:rPr>
        <w:t>рассказы-контаминации (сочетание описания и повествования; описания и рассуждения).</w:t>
      </w:r>
    </w:p>
    <w:p w:rsidR="00DC6C78" w:rsidRPr="00742C6D" w:rsidRDefault="00E539F5"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развивает у детей способность самостоятельно </w:t>
      </w:r>
      <w:r w:rsidR="00DC6C78" w:rsidRPr="00742C6D">
        <w:rPr>
          <w:rFonts w:ascii="Times New Roman" w:hAnsi="Times New Roman"/>
          <w:sz w:val="28"/>
          <w:szCs w:val="28"/>
        </w:rPr>
        <w:t xml:space="preserve">использовать в процессе общения </w:t>
      </w:r>
      <w:r w:rsidRPr="00742C6D">
        <w:rPr>
          <w:rFonts w:ascii="Times New Roman" w:hAnsi="Times New Roman"/>
          <w:sz w:val="28"/>
          <w:szCs w:val="28"/>
        </w:rPr>
        <w:t>со взрослыми и сверстниками объяснительную речь, речь-доказательство, речевое планирование,</w:t>
      </w:r>
      <w:r w:rsidR="00DC6C78" w:rsidRPr="00742C6D">
        <w:rPr>
          <w:rFonts w:ascii="Times New Roman" w:hAnsi="Times New Roman"/>
          <w:sz w:val="28"/>
          <w:szCs w:val="28"/>
        </w:rPr>
        <w:t xml:space="preserve"> </w:t>
      </w:r>
      <w:r w:rsidRPr="00742C6D">
        <w:rPr>
          <w:rFonts w:ascii="Times New Roman" w:hAnsi="Times New Roman"/>
          <w:sz w:val="28"/>
          <w:szCs w:val="28"/>
        </w:rPr>
        <w:t>помогает дошкольникам осваивать умения самостоятельно сочинять разнообразные виды</w:t>
      </w:r>
      <w:r w:rsidR="00DC6C78" w:rsidRPr="00742C6D">
        <w:rPr>
          <w:rFonts w:ascii="Times New Roman" w:hAnsi="Times New Roman"/>
          <w:sz w:val="28"/>
          <w:szCs w:val="28"/>
        </w:rPr>
        <w:t xml:space="preserve"> </w:t>
      </w:r>
      <w:r w:rsidRPr="00742C6D">
        <w:rPr>
          <w:rFonts w:ascii="Times New Roman" w:hAnsi="Times New Roman"/>
          <w:sz w:val="28"/>
          <w:szCs w:val="28"/>
        </w:rPr>
        <w:t>творческих рассказов. В творческих рассказах закрепляет умение использовать личный и</w:t>
      </w:r>
      <w:r w:rsidR="00DC6C78" w:rsidRPr="00742C6D">
        <w:rPr>
          <w:rFonts w:ascii="Times New Roman" w:hAnsi="Times New Roman"/>
          <w:sz w:val="28"/>
          <w:szCs w:val="28"/>
        </w:rPr>
        <w:t xml:space="preserve"> </w:t>
      </w:r>
      <w:r w:rsidRPr="00742C6D">
        <w:rPr>
          <w:rFonts w:ascii="Times New Roman" w:hAnsi="Times New Roman"/>
          <w:sz w:val="28"/>
          <w:szCs w:val="28"/>
        </w:rPr>
        <w:t>литературный опыт в зависимости от индивидуальных интересов и способностей; развивает у</w:t>
      </w:r>
      <w:r w:rsidR="00DC6C78" w:rsidRPr="00742C6D">
        <w:rPr>
          <w:rFonts w:ascii="Times New Roman" w:hAnsi="Times New Roman"/>
          <w:sz w:val="28"/>
          <w:szCs w:val="28"/>
        </w:rPr>
        <w:t xml:space="preserve">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i/>
          <w:sz w:val="28"/>
          <w:szCs w:val="28"/>
        </w:rPr>
      </w:pPr>
      <w:r w:rsidRPr="00742C6D">
        <w:rPr>
          <w:rFonts w:ascii="Times New Roman" w:hAnsi="Times New Roman"/>
          <w:i/>
          <w:sz w:val="28"/>
          <w:szCs w:val="28"/>
        </w:rPr>
        <w:t>Подготовка детей к обучению грамоте</w:t>
      </w:r>
    </w:p>
    <w:p w:rsidR="005D62E4"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lastRenderedPageBreak/>
        <w:t xml:space="preserve">Педагог продолжает формировать у дошкольников интерес к языку, осознанное отношение к языковым явлениям, помогает освоить звуковой анализ четыре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 </w:t>
      </w:r>
    </w:p>
    <w:p w:rsidR="00DC6C78" w:rsidRPr="00742C6D" w:rsidRDefault="003E0BE7" w:rsidP="00742C6D">
      <w:pPr>
        <w:widowControl w:val="0"/>
        <w:autoSpaceDE w:val="0"/>
        <w:autoSpaceDN w:val="0"/>
        <w:adjustRightInd w:val="0"/>
        <w:spacing w:after="0" w:line="240" w:lineRule="auto"/>
        <w:ind w:firstLine="567"/>
        <w:rPr>
          <w:rFonts w:ascii="Times New Roman" w:hAnsi="Times New Roman"/>
          <w:sz w:val="28"/>
          <w:szCs w:val="28"/>
        </w:rPr>
      </w:pPr>
      <w:r>
        <w:rPr>
          <w:rFonts w:ascii="Times New Roman" w:hAnsi="Times New Roman"/>
          <w:b/>
          <w:i/>
          <w:sz w:val="28"/>
          <w:szCs w:val="28"/>
        </w:rPr>
        <w:t>В результате, к концу 6</w:t>
      </w:r>
      <w:r w:rsidR="00DC6C78" w:rsidRPr="00742C6D">
        <w:rPr>
          <w:rFonts w:ascii="Times New Roman" w:hAnsi="Times New Roman"/>
          <w:b/>
          <w:i/>
          <w:sz w:val="28"/>
          <w:szCs w:val="28"/>
        </w:rPr>
        <w:t xml:space="preserve"> года жизни</w:t>
      </w:r>
      <w:r w:rsidR="00DC6C78" w:rsidRPr="00742C6D">
        <w:rPr>
          <w:rFonts w:ascii="Times New Roman" w:hAnsi="Times New Roman"/>
          <w:sz w:val="28"/>
          <w:szCs w:val="28"/>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DC6C78" w:rsidRPr="00742C6D" w:rsidRDefault="00DC6C78"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DC6C78" w:rsidRPr="00742C6D" w:rsidRDefault="00DC6C78" w:rsidP="00742C6D">
      <w:pPr>
        <w:spacing w:line="240" w:lineRule="auto"/>
        <w:rPr>
          <w:rFonts w:ascii="Times New Roman" w:hAnsi="Times New Roman"/>
          <w:b/>
          <w:sz w:val="28"/>
          <w:szCs w:val="28"/>
        </w:rPr>
      </w:pPr>
      <w:r w:rsidRPr="00742C6D">
        <w:rPr>
          <w:rFonts w:ascii="Times New Roman" w:hAnsi="Times New Roman"/>
          <w:b/>
          <w:sz w:val="28"/>
          <w:szCs w:val="28"/>
        </w:rPr>
        <w:t xml:space="preserve">    2.1.4. Художественно-эстетическое развитие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бережное отношение к произведениям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уметь называть вид художественной деятельности, профессию и людей, которые работают в том или ином виде искусства;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организовать посещение выставки, театра, музея, цирка;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детей к изобразительной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художественно-творческих способностей в продуктивных видах детской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у детей сенсорный опыт, развивая органы восприятия: зрение, слух, обоняние, осязание,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закреплять у детей знания об основных формах предметов и объектов природы;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эстетическое восприятие, желание созерцать красоту окружающего мира;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совершенствовать у детей изобразительные навыки и умения, формировать художественно-творческие способности;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у детей чувство формы, цвета, пропорций;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w:t>
      </w:r>
      <w:r w:rsidRPr="00742C6D">
        <w:rPr>
          <w:rFonts w:ascii="Times New Roman" w:hAnsi="Times New Roman"/>
          <w:sz w:val="28"/>
          <w:szCs w:val="28"/>
        </w:rPr>
        <w:lastRenderedPageBreak/>
        <w:t>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знакомить детей с народным декоративно-прикладным искусством (Городец</w:t>
      </w:r>
      <w:r w:rsidR="00102742">
        <w:rPr>
          <w:rFonts w:ascii="Times New Roman" w:hAnsi="Times New Roman"/>
          <w:sz w:val="28"/>
          <w:szCs w:val="28"/>
        </w:rPr>
        <w:t xml:space="preserve">кая роспись, </w:t>
      </w:r>
      <w:r w:rsidRPr="00742C6D">
        <w:rPr>
          <w:rFonts w:ascii="Times New Roman" w:hAnsi="Times New Roman"/>
          <w:sz w:val="28"/>
          <w:szCs w:val="28"/>
        </w:rPr>
        <w:t>Гжельская роспись), расширять представления о народных игрушках (городецкая игрушка, богородская игрушка, матрешка, бирюльки);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декоративное творчество детей (в т.ч. коллективное);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поощрять у детей самостоятельность, творчество, инициативу, дружелюбие;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музыкальную память, умение различать на слух звуки по высоте, музыкальные инструменты;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интерес и любовь к музыке, музыкальную отзывчивость на нее;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творческой интерпретации музыки разными средствами художественной выразительности;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у детей умение сотрудничества в коллективной музыкальной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различными видами театрального искусства (кукольный театр, балет, опера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знакомить детей с театральной терминологией (акт, актер, антракт, кулисы и так далее);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сценическому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атмосферу творческого выбора и инициативы для каждого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личностные качеств (коммуникативные навыки, партнерские взаимоотношения;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воспитывать доброжелательность и контактность в отношениях со сверстниками;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развивать навыки действий с воображаемыми предметами;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способствовать развитию навыков передачи образа различными способами (речь, мимика, жест, пантомима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культурно-досуговая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понятия праздничный и будний день, понимать их различия;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знакомить с историей возникновения праздников, воспитывать бережное отношение к народным праздничным традициям и обычаям;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поддерживать интерес к участию в творческих объединениях дополнительного образования в ДОО и вне её.</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1. Приобщение к искусству</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w:t>
      </w:r>
      <w:r w:rsidRPr="00742C6D">
        <w:rPr>
          <w:rFonts w:ascii="Times New Roman" w:hAnsi="Times New Roman"/>
          <w:sz w:val="28"/>
          <w:szCs w:val="28"/>
        </w:rPr>
        <w:lastRenderedPageBreak/>
        <w:t>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2. Изобразительная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1)</w:t>
      </w:r>
      <w:r w:rsidRPr="00742C6D">
        <w:rPr>
          <w:rFonts w:ascii="Times New Roman" w:hAnsi="Times New Roman"/>
          <w:sz w:val="28"/>
          <w:szCs w:val="28"/>
        </w:rPr>
        <w:t> </w:t>
      </w:r>
      <w:r w:rsidRPr="00742C6D">
        <w:rPr>
          <w:rFonts w:ascii="Times New Roman" w:hAnsi="Times New Roman"/>
          <w:i/>
          <w:sz w:val="28"/>
          <w:szCs w:val="28"/>
        </w:rPr>
        <w:t>Педагог продолжает развивать интерес детей к изобразительной деятельности.</w:t>
      </w:r>
      <w:r w:rsidRPr="00742C6D">
        <w:rPr>
          <w:rFonts w:ascii="Times New Roman" w:hAnsi="Times New Roman"/>
          <w:sz w:val="28"/>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w:t>
      </w:r>
      <w:r w:rsidRPr="00742C6D">
        <w:rPr>
          <w:rFonts w:ascii="Times New Roman" w:hAnsi="Times New Roman"/>
          <w:sz w:val="28"/>
          <w:szCs w:val="28"/>
        </w:rPr>
        <w:lastRenderedPageBreak/>
        <w:t>(форма,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r w:rsidR="00004B66">
        <w:rPr>
          <w:rFonts w:ascii="Times New Roman" w:hAnsi="Times New Roman"/>
          <w:sz w:val="28"/>
          <w:szCs w:val="28"/>
        </w:rPr>
        <w:t xml:space="preserve"> </w:t>
      </w:r>
      <w:r w:rsidRPr="00742C6D">
        <w:rPr>
          <w:rFonts w:ascii="Times New Roman" w:hAnsi="Times New Roman"/>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w:t>
      </w:r>
      <w:r w:rsidRPr="00742C6D">
        <w:rPr>
          <w:rFonts w:ascii="Times New Roman" w:hAnsi="Times New Roman"/>
          <w:sz w:val="28"/>
          <w:szCs w:val="28"/>
        </w:rPr>
        <w:lastRenderedPageBreak/>
        <w:t>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w:t>
      </w:r>
      <w:r w:rsidR="003E0BE7">
        <w:rPr>
          <w:rFonts w:ascii="Times New Roman" w:hAnsi="Times New Roman"/>
          <w:sz w:val="28"/>
          <w:szCs w:val="28"/>
        </w:rPr>
        <w:t xml:space="preserve">ия оживки. </w:t>
      </w:r>
      <w:r w:rsidRPr="00742C6D">
        <w:rPr>
          <w:rFonts w:ascii="Times New Roman" w:hAnsi="Times New Roman"/>
          <w:sz w:val="28"/>
          <w:szCs w:val="28"/>
        </w:rPr>
        <w:t xml:space="preserve"> Педагог включает городецкую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w:t>
      </w:r>
      <w:r w:rsidR="003E0BE7">
        <w:rPr>
          <w:rFonts w:ascii="Times New Roman" w:hAnsi="Times New Roman"/>
          <w:sz w:val="28"/>
          <w:szCs w:val="28"/>
        </w:rPr>
        <w:t>ам городецкой,</w:t>
      </w:r>
      <w:r w:rsidRPr="00742C6D">
        <w:rPr>
          <w:rFonts w:ascii="Times New Roman" w:hAnsi="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2) Лепка: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w:t>
      </w:r>
      <w:r w:rsidR="00004B66">
        <w:rPr>
          <w:rFonts w:ascii="Times New Roman" w:hAnsi="Times New Roman"/>
          <w:sz w:val="28"/>
          <w:szCs w:val="28"/>
        </w:rPr>
        <w:t xml:space="preserve"> </w:t>
      </w:r>
      <w:r w:rsidRPr="00742C6D">
        <w:rPr>
          <w:rFonts w:ascii="Times New Roman" w:hAnsi="Times New Roman"/>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w:t>
      </w:r>
      <w:r w:rsidR="003E0BE7">
        <w:rPr>
          <w:rFonts w:ascii="Times New Roman" w:hAnsi="Times New Roman"/>
          <w:sz w:val="28"/>
          <w:szCs w:val="28"/>
        </w:rPr>
        <w:t xml:space="preserve">ой, </w:t>
      </w:r>
      <w:r w:rsidRPr="00742C6D">
        <w:rPr>
          <w:rFonts w:ascii="Times New Roman" w:hAnsi="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3)  Аппликация:</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педагог закрепляет умение детей создавать изображения (разрезать бумагу на </w:t>
      </w:r>
      <w:r w:rsidRPr="00742C6D">
        <w:rPr>
          <w:rFonts w:ascii="Times New Roman" w:hAnsi="Times New Roman"/>
          <w:sz w:val="28"/>
          <w:szCs w:val="28"/>
        </w:rPr>
        <w:lastRenderedPageBreak/>
        <w:t>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4) Прикладное творчество:</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3. Конструктивная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4. Музыкальная деятельность</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2) Пение: педагог формирует у детей певческие навыки, умение петь легким </w:t>
      </w:r>
      <w:r w:rsidRPr="00742C6D">
        <w:rPr>
          <w:rFonts w:ascii="Times New Roman" w:hAnsi="Times New Roman"/>
          <w:sz w:val="28"/>
          <w:szCs w:val="28"/>
        </w:rPr>
        <w:lastRenderedPageBreak/>
        <w:t>звуком в диапазоне от «ре»</w:t>
      </w:r>
      <w:r w:rsidR="00004B66">
        <w:rPr>
          <w:rFonts w:ascii="Times New Roman" w:hAnsi="Times New Roman"/>
          <w:sz w:val="28"/>
          <w:szCs w:val="28"/>
        </w:rPr>
        <w:t xml:space="preserve"> </w:t>
      </w:r>
      <w:r w:rsidRPr="00742C6D">
        <w:rPr>
          <w:rFonts w:ascii="Times New Roman" w:hAnsi="Times New Roman"/>
          <w:sz w:val="28"/>
          <w:szCs w:val="28"/>
        </w:rPr>
        <w:t>первой октавы до «до»</w:t>
      </w:r>
      <w:r w:rsidR="00004B66">
        <w:rPr>
          <w:rFonts w:ascii="Times New Roman" w:hAnsi="Times New Roman"/>
          <w:sz w:val="28"/>
          <w:szCs w:val="28"/>
        </w:rPr>
        <w:t xml:space="preserve"> </w:t>
      </w:r>
      <w:r w:rsidRPr="00742C6D">
        <w:rPr>
          <w:rFonts w:ascii="Times New Roman" w:hAnsi="Times New Roman"/>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5. Театрализованная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lastRenderedPageBreak/>
        <w:t>6. Культурно-досуговая деятельность</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C6C78" w:rsidRPr="00742C6D" w:rsidRDefault="00DC6C78"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«Художественно</w:t>
      </w:r>
      <w:r w:rsidRPr="00742C6D">
        <w:rPr>
          <w:rFonts w:ascii="Times New Roman" w:hAnsi="Times New Roman"/>
          <w:i/>
          <w:sz w:val="28"/>
          <w:szCs w:val="28"/>
        </w:rPr>
        <w:t>-</w:t>
      </w:r>
      <w:r w:rsidRPr="00742C6D">
        <w:rPr>
          <w:rFonts w:ascii="Times New Roman" w:hAnsi="Times New Roman"/>
          <w:b/>
          <w:i/>
          <w:sz w:val="28"/>
          <w:szCs w:val="28"/>
        </w:rPr>
        <w:t>эстетическое развитие»</w:t>
      </w:r>
    </w:p>
    <w:p w:rsidR="00DC6C78" w:rsidRPr="00742C6D" w:rsidRDefault="00DC6C78" w:rsidP="00742C6D">
      <w:pPr>
        <w:widowControl w:val="0"/>
        <w:autoSpaceDE w:val="0"/>
        <w:autoSpaceDN w:val="0"/>
        <w:adjustRightInd w:val="0"/>
        <w:spacing w:after="0" w:line="240" w:lineRule="auto"/>
        <w:ind w:right="-285" w:firstLine="567"/>
        <w:jc w:val="both"/>
        <w:rPr>
          <w:rFonts w:ascii="Times New Roman" w:hAnsi="Times New Roman"/>
          <w:sz w:val="28"/>
          <w:szCs w:val="28"/>
        </w:rPr>
      </w:pPr>
      <w:r w:rsidRPr="00742C6D">
        <w:rPr>
          <w:rFonts w:ascii="Times New Roman" w:hAnsi="Times New Roman"/>
          <w:sz w:val="28"/>
          <w:szCs w:val="28"/>
        </w:rPr>
        <w:t xml:space="preserve">Решение совокупных задач воспитания в рамках образовательной области «Художественно-эстетическое </w:t>
      </w:r>
      <w:r w:rsidR="00004B66" w:rsidRPr="00742C6D">
        <w:rPr>
          <w:rFonts w:ascii="Times New Roman" w:hAnsi="Times New Roman"/>
          <w:sz w:val="28"/>
          <w:szCs w:val="28"/>
        </w:rPr>
        <w:t>развитие «направлено</w:t>
      </w:r>
      <w:r w:rsidRPr="00742C6D">
        <w:rPr>
          <w:rFonts w:ascii="Times New Roman" w:hAnsi="Times New Roman"/>
          <w:sz w:val="28"/>
          <w:szCs w:val="28"/>
        </w:rPr>
        <w:t xml:space="preserve"> на приобщение детей к ценностям «</w:t>
      </w:r>
      <w:r w:rsidR="00004B66" w:rsidRPr="00742C6D">
        <w:rPr>
          <w:rFonts w:ascii="Times New Roman" w:hAnsi="Times New Roman"/>
          <w:sz w:val="28"/>
          <w:szCs w:val="28"/>
        </w:rPr>
        <w:t>Культура «и</w:t>
      </w:r>
      <w:r w:rsidRPr="00742C6D">
        <w:rPr>
          <w:rFonts w:ascii="Times New Roman" w:hAnsi="Times New Roman"/>
          <w:sz w:val="28"/>
          <w:szCs w:val="28"/>
        </w:rPr>
        <w:t xml:space="preserve"> «Красота», что предполагает:</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DC6C78" w:rsidRPr="00742C6D" w:rsidRDefault="00DC6C78" w:rsidP="00742C6D">
      <w:pPr>
        <w:pStyle w:val="a3"/>
        <w:widowControl w:val="0"/>
        <w:numPr>
          <w:ilvl w:val="0"/>
          <w:numId w:val="40"/>
        </w:numPr>
        <w:tabs>
          <w:tab w:val="left" w:pos="284"/>
        </w:tabs>
        <w:autoSpaceDE w:val="0"/>
        <w:autoSpaceDN w:val="0"/>
        <w:adjustRightInd w:val="0"/>
        <w:spacing w:after="0" w:line="240" w:lineRule="auto"/>
        <w:ind w:left="0" w:right="-285" w:firstLine="0"/>
        <w:jc w:val="both"/>
        <w:rPr>
          <w:rFonts w:ascii="Times New Roman" w:hAnsi="Times New Roman"/>
          <w:sz w:val="28"/>
          <w:szCs w:val="28"/>
        </w:rPr>
      </w:pPr>
      <w:r w:rsidRPr="00742C6D">
        <w:rPr>
          <w:rFonts w:ascii="Times New Roman" w:hAnsi="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C6C78" w:rsidRPr="00742C6D" w:rsidRDefault="00DC6C78"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t xml:space="preserve">      </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b/>
          <w:i/>
          <w:sz w:val="28"/>
          <w:szCs w:val="28"/>
        </w:rPr>
      </w:pPr>
      <w:r w:rsidRPr="00742C6D">
        <w:rPr>
          <w:rFonts w:ascii="Times New Roman" w:hAnsi="Times New Roman"/>
          <w:b/>
          <w:i/>
          <w:sz w:val="28"/>
          <w:szCs w:val="28"/>
        </w:rPr>
        <w:t>От 6 лет до 7 лет</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В области художественно-эстетического развития основными задачами образовательной деятельности являются:</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i/>
          <w:sz w:val="28"/>
          <w:szCs w:val="28"/>
        </w:rPr>
      </w:pPr>
      <w:r w:rsidRPr="00742C6D">
        <w:rPr>
          <w:rFonts w:ascii="Times New Roman" w:hAnsi="Times New Roman"/>
          <w:i/>
          <w:sz w:val="28"/>
          <w:szCs w:val="28"/>
        </w:rPr>
        <w:t>Приобщение к искусству:</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продолжать развивать у детей интерес к искусс</w:t>
      </w:r>
      <w:r w:rsidR="00C25CC7" w:rsidRPr="00742C6D">
        <w:rPr>
          <w:rFonts w:ascii="Times New Roman" w:hAnsi="Times New Roman"/>
          <w:sz w:val="28"/>
          <w:szCs w:val="28"/>
        </w:rPr>
        <w:t xml:space="preserve">тву, эстетический вкус; </w:t>
      </w:r>
      <w:r w:rsidRPr="00742C6D">
        <w:rPr>
          <w:rFonts w:ascii="Times New Roman" w:hAnsi="Times New Roman"/>
          <w:sz w:val="28"/>
          <w:szCs w:val="28"/>
        </w:rPr>
        <w:t>формировать у детей</w:t>
      </w:r>
    </w:p>
    <w:p w:rsidR="00C25CC7"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предпочтения в области музыкальной, изобразительной, театрализованной деятельности;</w:t>
      </w:r>
      <w:r w:rsidR="00C25CC7" w:rsidRPr="00742C6D">
        <w:rPr>
          <w:rFonts w:ascii="Times New Roman" w:hAnsi="Times New Roman"/>
          <w:sz w:val="28"/>
          <w:szCs w:val="28"/>
        </w:rPr>
        <w:t xml:space="preserve"> </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воспитывать любовь и чувство гордости за свою страну, в процессе ознакомления с</w:t>
      </w:r>
      <w:r w:rsidRPr="00742C6D">
        <w:rPr>
          <w:rFonts w:ascii="Times New Roman" w:hAnsi="Times New Roman"/>
          <w:sz w:val="28"/>
          <w:szCs w:val="28"/>
        </w:rPr>
        <w:t xml:space="preserve"> </w:t>
      </w:r>
      <w:r w:rsidR="00DC6C78" w:rsidRPr="00742C6D">
        <w:rPr>
          <w:rFonts w:ascii="Times New Roman" w:hAnsi="Times New Roman"/>
          <w:sz w:val="28"/>
          <w:szCs w:val="28"/>
        </w:rPr>
        <w:t>разными видами искусства;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знания детей о видах искусств</w:t>
      </w:r>
      <w:r w:rsidRPr="00742C6D">
        <w:rPr>
          <w:rFonts w:ascii="Times New Roman" w:hAnsi="Times New Roman"/>
          <w:sz w:val="28"/>
          <w:szCs w:val="28"/>
        </w:rPr>
        <w:t xml:space="preserve">а (изобразительное, декоративно </w:t>
      </w:r>
      <w:r w:rsidR="00DC6C78" w:rsidRPr="00742C6D">
        <w:rPr>
          <w:rFonts w:ascii="Times New Roman" w:hAnsi="Times New Roman"/>
          <w:sz w:val="28"/>
          <w:szCs w:val="28"/>
        </w:rPr>
        <w:t>прикладное</w:t>
      </w:r>
      <w:r w:rsidRPr="00742C6D">
        <w:rPr>
          <w:rFonts w:ascii="Times New Roman" w:hAnsi="Times New Roman"/>
          <w:sz w:val="28"/>
          <w:szCs w:val="28"/>
        </w:rPr>
        <w:t xml:space="preserve"> </w:t>
      </w:r>
      <w:r w:rsidR="00DC6C78" w:rsidRPr="00742C6D">
        <w:rPr>
          <w:rFonts w:ascii="Times New Roman" w:hAnsi="Times New Roman"/>
          <w:sz w:val="28"/>
          <w:szCs w:val="28"/>
        </w:rPr>
        <w:t>искусство, музыка, архитектура, театр, танец, кино, цирк);</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формировать у детей духовно-нравственные качества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культурному наследию, традициям своего народа в процессе ознакомления с различными видами</w:t>
      </w:r>
      <w:r w:rsidR="00102742">
        <w:rPr>
          <w:rFonts w:ascii="Times New Roman" w:hAnsi="Times New Roman"/>
          <w:sz w:val="28"/>
          <w:szCs w:val="28"/>
        </w:rPr>
        <w:t xml:space="preserve"> </w:t>
      </w:r>
      <w:r w:rsidRPr="00742C6D">
        <w:rPr>
          <w:rFonts w:ascii="Times New Roman" w:hAnsi="Times New Roman"/>
          <w:sz w:val="28"/>
          <w:szCs w:val="28"/>
        </w:rPr>
        <w:t>и жанрами искусства;</w:t>
      </w:r>
    </w:p>
    <w:p w:rsidR="00C25CC7"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lastRenderedPageBreak/>
        <w:t xml:space="preserve">          </w:t>
      </w:r>
      <w:r w:rsidR="00DC6C78" w:rsidRPr="00742C6D">
        <w:rPr>
          <w:rFonts w:ascii="Times New Roman" w:hAnsi="Times New Roman"/>
          <w:sz w:val="28"/>
          <w:szCs w:val="28"/>
        </w:rPr>
        <w:t>формировать чувство патриотизма и гражданств</w:t>
      </w:r>
      <w:r w:rsidRPr="00742C6D">
        <w:rPr>
          <w:rFonts w:ascii="Times New Roman" w:hAnsi="Times New Roman"/>
          <w:sz w:val="28"/>
          <w:szCs w:val="28"/>
        </w:rPr>
        <w:t>енности в процессе ознакомления</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с </w:t>
      </w:r>
      <w:r w:rsidR="00DC6C78" w:rsidRPr="00742C6D">
        <w:rPr>
          <w:rFonts w:ascii="Times New Roman" w:hAnsi="Times New Roman"/>
          <w:sz w:val="28"/>
          <w:szCs w:val="28"/>
        </w:rPr>
        <w:t>различными произведениями музыки, изобразительного искусства гражданственно-</w:t>
      </w:r>
    </w:p>
    <w:p w:rsidR="00DC6C78" w:rsidRPr="00004B66" w:rsidRDefault="00DC6C78" w:rsidP="00004B66">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патриотического содержания;</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гуманного отношения к людям и окружающей природе;</w:t>
      </w:r>
    </w:p>
    <w:p w:rsidR="00DC6C78" w:rsidRPr="00742C6D" w:rsidRDefault="00DC6C78" w:rsidP="00742C6D">
      <w:pPr>
        <w:pStyle w:val="a3"/>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•формирование духовно-нравственного отношения и чувства сопричастности к</w:t>
      </w:r>
    </w:p>
    <w:p w:rsidR="00DC6C78" w:rsidRPr="00742C6D" w:rsidRDefault="00DC6C78"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культурному наследию своего народа;</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закреплять у детей знания об искусстве как виде творческой деятельности людей;</w:t>
      </w:r>
    </w:p>
    <w:p w:rsidR="00DC6C78" w:rsidRPr="00742C6D" w:rsidRDefault="00C25CC7" w:rsidP="00742C6D">
      <w:pPr>
        <w:widowControl w:val="0"/>
        <w:tabs>
          <w:tab w:val="left" w:pos="284"/>
        </w:tabs>
        <w:autoSpaceDE w:val="0"/>
        <w:autoSpaceDN w:val="0"/>
        <w:adjustRightInd w:val="0"/>
        <w:spacing w:after="0" w:line="240" w:lineRule="auto"/>
        <w:ind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учить детей различать народное и профессиональное искусство;</w:t>
      </w:r>
    </w:p>
    <w:p w:rsidR="00DC6C78" w:rsidRPr="00742C6D" w:rsidRDefault="00C25CC7" w:rsidP="00742C6D">
      <w:pPr>
        <w:pStyle w:val="a3"/>
        <w:widowControl w:val="0"/>
        <w:tabs>
          <w:tab w:val="left" w:pos="284"/>
        </w:tabs>
        <w:autoSpaceDE w:val="0"/>
        <w:autoSpaceDN w:val="0"/>
        <w:adjustRightInd w:val="0"/>
        <w:spacing w:after="0" w:line="240" w:lineRule="auto"/>
        <w:ind w:left="0" w:right="-285"/>
        <w:jc w:val="both"/>
        <w:rPr>
          <w:rFonts w:ascii="Times New Roman" w:hAnsi="Times New Roman"/>
          <w:sz w:val="28"/>
          <w:szCs w:val="28"/>
        </w:rPr>
      </w:pPr>
      <w:r w:rsidRPr="00742C6D">
        <w:rPr>
          <w:rFonts w:ascii="Times New Roman" w:hAnsi="Times New Roman"/>
          <w:sz w:val="28"/>
          <w:szCs w:val="28"/>
        </w:rPr>
        <w:t xml:space="preserve">      </w:t>
      </w:r>
      <w:r w:rsidR="00DC6C78" w:rsidRPr="00742C6D">
        <w:rPr>
          <w:rFonts w:ascii="Times New Roman" w:hAnsi="Times New Roman"/>
          <w:sz w:val="28"/>
          <w:szCs w:val="28"/>
        </w:rPr>
        <w:t>формировать у детей основы художественной культуры;</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об изобразительном искусстве, музыке, театре;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творчестве известных художников и композиторов;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организовать посещение выставки, театра, музея, цирка (совместно с родителями).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устойчивый интерес к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художественный вкус, творческое воображение, наблюдательность 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любознательность;</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обогащать у детей сенсорный опыт, включать в процесс ознакомления с предметами движения рук по предмету;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образное эстетическое восприятие, образные представления,</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сделать свое произведение красивым, содержательным, выразительным;</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742C6D">
        <w:rPr>
          <w:rFonts w:ascii="Times New Roman" w:hAnsi="Times New Roman"/>
          <w:sz w:val="28"/>
          <w:szCs w:val="28"/>
        </w:rPr>
        <w:lastRenderedPageBreak/>
        <w:t>совершенствовать умение изображать предметы, передавая их форму, величину, строение, пропорции, цвет, композицию;</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развивать художественно-творческие способности детей в изобразительной деятельности;</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продолжать развивать у детей коллективное творчество;</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sz w:val="28"/>
          <w:szCs w:val="28"/>
        </w:rPr>
      </w:pPr>
      <w:r w:rsidRPr="00742C6D">
        <w:rPr>
          <w:rFonts w:ascii="Times New Roman" w:hAnsi="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25CC7" w:rsidRPr="00742C6D" w:rsidRDefault="00C25CC7" w:rsidP="00742C6D">
      <w:pPr>
        <w:widowControl w:val="0"/>
        <w:autoSpaceDE w:val="0"/>
        <w:autoSpaceDN w:val="0"/>
        <w:adjustRightInd w:val="0"/>
        <w:spacing w:after="0" w:line="240" w:lineRule="auto"/>
        <w:ind w:firstLine="567"/>
        <w:rPr>
          <w:rFonts w:ascii="Times New Roman" w:hAnsi="Times New Roman"/>
          <w:b/>
          <w:i/>
          <w:sz w:val="28"/>
          <w:szCs w:val="28"/>
        </w:rPr>
      </w:pPr>
      <w:r w:rsidRPr="00742C6D">
        <w:rPr>
          <w:rFonts w:ascii="Times New Roman" w:hAnsi="Times New Roman"/>
          <w:b/>
          <w:i/>
          <w:sz w:val="28"/>
          <w:szCs w:val="28"/>
        </w:rPr>
        <w:t xml:space="preserve">Конструктивная деятельность: </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учить детей видеть конструкцию объекта и анализировать ее основные части, их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функциональное назначение;</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интерес к конструктивной деятельности;</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различными видами конструкторов;</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знакомить детей с профессиями дизайнера, конструктора, архитектора, строителя и пр.;</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у детей художественно-творческие способности и самостоятельную творческую конструктивную деятельность детей.</w:t>
      </w:r>
    </w:p>
    <w:p w:rsidR="00C25CC7" w:rsidRPr="00742C6D" w:rsidRDefault="00C25CC7"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Музыкальная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 xml:space="preserve">воспитывать гражданско-патриотические чувства через изучение </w:t>
      </w:r>
      <w:r w:rsidRPr="00742C6D">
        <w:rPr>
          <w:rFonts w:ascii="Times New Roman" w:hAnsi="Times New Roman"/>
          <w:sz w:val="28"/>
          <w:szCs w:val="28"/>
        </w:rPr>
        <w:t xml:space="preserve">Государственного гимна </w:t>
      </w:r>
      <w:r w:rsidR="00C25CC7" w:rsidRPr="00742C6D">
        <w:rPr>
          <w:rFonts w:ascii="Times New Roman" w:hAnsi="Times New Roman"/>
          <w:sz w:val="28"/>
          <w:szCs w:val="28"/>
        </w:rPr>
        <w:t>РФ;</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приобщать детей к музыкальной культуре, воспитывать музыкально-</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эстетический вкус;</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детское музыкально-художественное творчес</w:t>
      </w:r>
      <w:r w:rsidRPr="00742C6D">
        <w:rPr>
          <w:rFonts w:ascii="Times New Roman" w:hAnsi="Times New Roman"/>
          <w:sz w:val="28"/>
          <w:szCs w:val="28"/>
        </w:rPr>
        <w:t xml:space="preserve">тво, реализация самостоятельной </w:t>
      </w:r>
      <w:r w:rsidR="00C25CC7" w:rsidRPr="00742C6D">
        <w:rPr>
          <w:rFonts w:ascii="Times New Roman" w:hAnsi="Times New Roman"/>
          <w:sz w:val="28"/>
          <w:szCs w:val="28"/>
        </w:rPr>
        <w:t>творческой деятельности детей; удовлетворение потребности в самовыражении;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музыкальные способности: поэтический и музыкаль</w:t>
      </w:r>
      <w:r w:rsidRPr="00742C6D">
        <w:rPr>
          <w:rFonts w:ascii="Times New Roman" w:hAnsi="Times New Roman"/>
          <w:sz w:val="28"/>
          <w:szCs w:val="28"/>
        </w:rPr>
        <w:t xml:space="preserve">ный слух, чувство </w:t>
      </w:r>
      <w:r w:rsidR="00C25CC7" w:rsidRPr="00742C6D">
        <w:rPr>
          <w:rFonts w:ascii="Times New Roman" w:hAnsi="Times New Roman"/>
          <w:sz w:val="28"/>
          <w:szCs w:val="28"/>
        </w:rPr>
        <w:t>ритма, музыкальную память;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обогащать музыкальные впечатления дете</w:t>
      </w:r>
      <w:r w:rsidRPr="00742C6D">
        <w:rPr>
          <w:rFonts w:ascii="Times New Roman" w:hAnsi="Times New Roman"/>
          <w:sz w:val="28"/>
          <w:szCs w:val="28"/>
        </w:rPr>
        <w:t xml:space="preserve">й, вызывать яркий эмоциональный </w:t>
      </w:r>
      <w:r w:rsidR="00C25CC7" w:rsidRPr="00742C6D">
        <w:rPr>
          <w:rFonts w:ascii="Times New Roman" w:hAnsi="Times New Roman"/>
          <w:sz w:val="28"/>
          <w:szCs w:val="28"/>
        </w:rPr>
        <w:t>отклик при восприятии музыки разного характера;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формирование у детей основы художественно-эстетическо</w:t>
      </w:r>
      <w:r w:rsidRPr="00742C6D">
        <w:rPr>
          <w:rFonts w:ascii="Times New Roman" w:hAnsi="Times New Roman"/>
          <w:sz w:val="28"/>
          <w:szCs w:val="28"/>
        </w:rPr>
        <w:t xml:space="preserve">го восприятия мира, становление </w:t>
      </w:r>
      <w:r w:rsidR="00C25CC7" w:rsidRPr="00742C6D">
        <w:rPr>
          <w:rFonts w:ascii="Times New Roman" w:hAnsi="Times New Roman"/>
          <w:sz w:val="28"/>
          <w:szCs w:val="28"/>
        </w:rPr>
        <w:t>эстетического и эмоционально-нравственного о</w:t>
      </w:r>
      <w:r w:rsidRPr="00742C6D">
        <w:rPr>
          <w:rFonts w:ascii="Times New Roman" w:hAnsi="Times New Roman"/>
          <w:sz w:val="28"/>
          <w:szCs w:val="28"/>
        </w:rPr>
        <w:t xml:space="preserve">тношения к отражению окружающей </w:t>
      </w:r>
      <w:r w:rsidR="00C25CC7" w:rsidRPr="00742C6D">
        <w:rPr>
          <w:rFonts w:ascii="Times New Roman" w:hAnsi="Times New Roman"/>
          <w:sz w:val="28"/>
          <w:szCs w:val="28"/>
        </w:rPr>
        <w:t>действительности в музыке;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совершенствовать у детей звуковысотный, ритмический, тембровый и динамический слух;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способствовать дальнейшему формированию певческого голоса;</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навык движения под музыку;</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обучать детей игре на детских музыкальных инструментах;</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знакомить детей с элементарными музыкальными понятиями;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 xml:space="preserve">     </w:t>
      </w:r>
      <w:r w:rsidR="00C25CC7" w:rsidRPr="00742C6D">
        <w:rPr>
          <w:rFonts w:ascii="Times New Roman" w:hAnsi="Times New Roman"/>
          <w:sz w:val="28"/>
          <w:szCs w:val="28"/>
        </w:rPr>
        <w:t>формировать у детей умение использовать полученные знания и навыки в быту и на досуге.</w:t>
      </w:r>
    </w:p>
    <w:p w:rsidR="00C25CC7"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w:t>
      </w:r>
      <w:r w:rsidR="00C25CC7" w:rsidRPr="00742C6D">
        <w:rPr>
          <w:rFonts w:ascii="Times New Roman" w:hAnsi="Times New Roman"/>
          <w:b/>
          <w:i/>
          <w:sz w:val="28"/>
          <w:szCs w:val="28"/>
        </w:rPr>
        <w:t>Театрализованная деятельность:</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приобщение детей к театральному искусс</w:t>
      </w:r>
      <w:r w:rsidRPr="00742C6D">
        <w:rPr>
          <w:rFonts w:ascii="Times New Roman" w:hAnsi="Times New Roman"/>
          <w:sz w:val="28"/>
          <w:szCs w:val="28"/>
        </w:rPr>
        <w:t xml:space="preserve">тву через знакомство с историей </w:t>
      </w:r>
      <w:r w:rsidR="00C25CC7" w:rsidRPr="00742C6D">
        <w:rPr>
          <w:rFonts w:ascii="Times New Roman" w:hAnsi="Times New Roman"/>
          <w:sz w:val="28"/>
          <w:szCs w:val="28"/>
        </w:rPr>
        <w:t>театра, его жанрами, устройством и профессиями;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знакомить детей с разными видами театрализованной деятельности;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развивать у детей умение создавать по предложенн</w:t>
      </w:r>
      <w:r w:rsidRPr="00742C6D">
        <w:rPr>
          <w:rFonts w:ascii="Times New Roman" w:hAnsi="Times New Roman"/>
          <w:sz w:val="28"/>
          <w:szCs w:val="28"/>
        </w:rPr>
        <w:t xml:space="preserve">ой схеме и словесной инструкции </w:t>
      </w:r>
      <w:r w:rsidR="00C25CC7" w:rsidRPr="00742C6D">
        <w:rPr>
          <w:rFonts w:ascii="Times New Roman" w:hAnsi="Times New Roman"/>
          <w:sz w:val="28"/>
          <w:szCs w:val="28"/>
        </w:rPr>
        <w:t>декорации и персонажей из различных материалов (бумага, ткань, бросового материала и пр.);</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развивать у детей умение передавать ос</w:t>
      </w:r>
      <w:r w:rsidRPr="00742C6D">
        <w:rPr>
          <w:rFonts w:ascii="Times New Roman" w:hAnsi="Times New Roman"/>
          <w:sz w:val="28"/>
          <w:szCs w:val="28"/>
        </w:rPr>
        <w:t xml:space="preserve">обенности характера персонажа с </w:t>
      </w:r>
      <w:r w:rsidR="00C25CC7" w:rsidRPr="00742C6D">
        <w:rPr>
          <w:rFonts w:ascii="Times New Roman" w:hAnsi="Times New Roman"/>
          <w:sz w:val="28"/>
          <w:szCs w:val="28"/>
        </w:rPr>
        <w:t>помощью мимики, жеста, движения и интонационно-образной речи;</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продолжать развивать навыки кукловождения в различных театральных системах</w:t>
      </w:r>
    </w:p>
    <w:p w:rsidR="00C25CC7" w:rsidRPr="00742C6D" w:rsidRDefault="00C25CC7"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(перчаточными, тростевыми, марионеткам и т.д.);</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формировать умение согласовывать свои действия с</w:t>
      </w:r>
      <w:r w:rsidRPr="00742C6D">
        <w:rPr>
          <w:rFonts w:ascii="Times New Roman" w:hAnsi="Times New Roman"/>
          <w:sz w:val="28"/>
          <w:szCs w:val="28"/>
        </w:rPr>
        <w:t xml:space="preserve"> партнерами, приучать правильно </w:t>
      </w:r>
      <w:r w:rsidR="00C25CC7" w:rsidRPr="00742C6D">
        <w:rPr>
          <w:rFonts w:ascii="Times New Roman" w:hAnsi="Times New Roman"/>
          <w:sz w:val="28"/>
          <w:szCs w:val="28"/>
        </w:rPr>
        <w:t>оценивать действия персонажей в спектакле;</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желание разыгрывать в творческих театраль</w:t>
      </w:r>
      <w:r w:rsidRPr="00742C6D">
        <w:rPr>
          <w:rFonts w:ascii="Times New Roman" w:hAnsi="Times New Roman"/>
          <w:sz w:val="28"/>
          <w:szCs w:val="28"/>
        </w:rPr>
        <w:t xml:space="preserve">ных, режиссерских играх и играх </w:t>
      </w:r>
      <w:r w:rsidR="00C25CC7" w:rsidRPr="00742C6D">
        <w:rPr>
          <w:rFonts w:ascii="Times New Roman" w:hAnsi="Times New Roman"/>
          <w:sz w:val="28"/>
          <w:szCs w:val="28"/>
        </w:rPr>
        <w:t>драматизациях сюжетов сказок, литературных произведе</w:t>
      </w:r>
      <w:r w:rsidRPr="00742C6D">
        <w:rPr>
          <w:rFonts w:ascii="Times New Roman" w:hAnsi="Times New Roman"/>
          <w:sz w:val="28"/>
          <w:szCs w:val="28"/>
        </w:rPr>
        <w:t xml:space="preserve">ний, внесение в них изменений и </w:t>
      </w:r>
      <w:r w:rsidR="00C25CC7" w:rsidRPr="00742C6D">
        <w:rPr>
          <w:rFonts w:ascii="Times New Roman" w:hAnsi="Times New Roman"/>
          <w:sz w:val="28"/>
          <w:szCs w:val="28"/>
        </w:rPr>
        <w:t>придумывание новых сюжетных линий, введение новых персонажей, действий;</w:t>
      </w:r>
    </w:p>
    <w:p w:rsidR="00C25CC7"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C25CC7" w:rsidRPr="00742C6D">
        <w:rPr>
          <w:rFonts w:ascii="Times New Roman" w:hAnsi="Times New Roman"/>
          <w:sz w:val="28"/>
          <w:szCs w:val="28"/>
        </w:rPr>
        <w:t>поощрять способность творчески передавать образ в играх драматизациях, спектаклях.</w:t>
      </w:r>
    </w:p>
    <w:p w:rsidR="00A858F1" w:rsidRPr="00742C6D" w:rsidRDefault="00A858F1"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Культурно-досуговая деятельность:</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продолжать формировать интерес к полезной деятельности в свободное время (отдых, творчество, самообразование);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воспитывать любовь и уважение к своей стране в ходе предпраздничной подготовки;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формировать чувство удовлетворения от участия в коллективной досуговой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w:t>
      </w:r>
    </w:p>
    <w:p w:rsidR="00A858F1" w:rsidRPr="00742C6D" w:rsidRDefault="00A858F1"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A858F1" w:rsidRPr="00742C6D" w:rsidRDefault="00A858F1" w:rsidP="00742C6D">
      <w:pPr>
        <w:widowControl w:val="0"/>
        <w:autoSpaceDE w:val="0"/>
        <w:autoSpaceDN w:val="0"/>
        <w:adjustRightInd w:val="0"/>
        <w:spacing w:after="0" w:line="240" w:lineRule="auto"/>
        <w:rPr>
          <w:rFonts w:ascii="Times New Roman" w:hAnsi="Times New Roman"/>
          <w:i/>
          <w:sz w:val="28"/>
          <w:szCs w:val="28"/>
        </w:rPr>
      </w:pPr>
      <w:r w:rsidRPr="00742C6D">
        <w:rPr>
          <w:rFonts w:ascii="Times New Roman" w:hAnsi="Times New Roman"/>
          <w:i/>
          <w:sz w:val="28"/>
          <w:szCs w:val="28"/>
        </w:rPr>
        <w:t>Приобщение к искусству:</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гражданско-патриотические чувства средствами различных видов и жанров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продолжает знакомить детей с историей и видами искусства (декоративно-</w:t>
      </w:r>
      <w:r w:rsidRPr="00742C6D">
        <w:rPr>
          <w:rFonts w:ascii="Times New Roman" w:hAnsi="Times New Roman"/>
          <w:sz w:val="28"/>
          <w:szCs w:val="28"/>
        </w:rPr>
        <w:lastRenderedPageBreak/>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воспитывает интерес к национальным и общечеловеческим ценностям,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Воспитывает любовь и бережное отношение к произведениям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расширяет знания детей об основных видах изобразительного искусства</w:t>
      </w:r>
    </w:p>
    <w:p w:rsidR="00A858F1"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вода»),А. Саврасов («Грачи прилетели»), А. Пластов («Полдень», «Летом», «Сенокос»), В. Васнецов</w:t>
      </w:r>
    </w:p>
    <w:p w:rsidR="00116163" w:rsidRPr="00742C6D" w:rsidRDefault="00A858F1"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r w:rsidR="00116163"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продолжает знакомить детей с творчеством русских композиторов (Н. Римский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04B66"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004B66">
        <w:rPr>
          <w:rFonts w:ascii="Times New Roman" w:hAnsi="Times New Roman"/>
          <w:sz w:val="28"/>
          <w:szCs w:val="28"/>
        </w:rPr>
        <w:t xml:space="preserve">     </w:t>
      </w:r>
      <w:r w:rsidRPr="00742C6D">
        <w:rPr>
          <w:rFonts w:ascii="Times New Roman" w:hAnsi="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w:t>
      </w:r>
    </w:p>
    <w:p w:rsidR="00116163" w:rsidRPr="00742C6D" w:rsidRDefault="00004B66" w:rsidP="00742C6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116163" w:rsidRPr="00742C6D">
        <w:rPr>
          <w:rFonts w:ascii="Times New Roman" w:hAnsi="Times New Roman"/>
          <w:sz w:val="28"/>
          <w:szCs w:val="28"/>
        </w:rPr>
        <w:t xml:space="preserve">Формирует умение выделять одинаковые части конструкции и особенности деталей.            Знакомит детей со спецификой храмовой архитектуры: купол, арки, </w:t>
      </w:r>
      <w:r w:rsidR="00116163" w:rsidRPr="00742C6D">
        <w:rPr>
          <w:rFonts w:ascii="Times New Roman" w:hAnsi="Times New Roman"/>
          <w:sz w:val="28"/>
          <w:szCs w:val="28"/>
        </w:rPr>
        <w:lastRenderedPageBreak/>
        <w:t>аркатурный поясок по периметру здания, барабан (круглая часть под куполом) и т.д. Знакомит с</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архитектурой с опорой на региональные особенности местности, в которой живут дети.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поощряет желание детей посещать выставки, спектакли детского театра, музея, цирка.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у детей умение выражать в речи свои впечатления, высказывать суждения, оценки.</w:t>
      </w:r>
    </w:p>
    <w:p w:rsidR="00116163" w:rsidRPr="00742C6D" w:rsidRDefault="00116163"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Изобразительная деятельность: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i/>
          <w:sz w:val="28"/>
          <w:szCs w:val="28"/>
        </w:rPr>
        <w:t xml:space="preserve">       Предметное рисование</w:t>
      </w:r>
      <w:r w:rsidRPr="00742C6D">
        <w:rPr>
          <w:rFonts w:ascii="Times New Roman" w:hAnsi="Times New Roman"/>
          <w:sz w:val="28"/>
          <w:szCs w:val="28"/>
        </w:rPr>
        <w:t>.</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умение изображать предметы по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расширяет набор материалов, которые дети могут использовать в рисовании (гуашь, акварель, сухая и жирная пастель, сангина, угольный карандаш и др.).</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Предлагает детям соединять в одном рисунке разные материалы для создания выразительного образа. Учит </w:t>
      </w:r>
      <w:r w:rsidR="00004B66" w:rsidRPr="00742C6D">
        <w:rPr>
          <w:rFonts w:ascii="Times New Roman" w:hAnsi="Times New Roman"/>
          <w:sz w:val="28"/>
          <w:szCs w:val="28"/>
        </w:rPr>
        <w:t>детей новым</w:t>
      </w:r>
      <w:r w:rsidRPr="00742C6D">
        <w:rPr>
          <w:rFonts w:ascii="Times New Roman" w:hAnsi="Times New Roman"/>
          <w:sz w:val="28"/>
          <w:szCs w:val="28"/>
        </w:rPr>
        <w:t xml:space="preserve"> способам работы с уже знакомыми материалами (например, рисовать акварелью по сырому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урегулировании нажима на карандаш. Развивает у детей представление о разнообразии цветов 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w:t>
      </w:r>
    </w:p>
    <w:p w:rsidR="00A858F1"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и т. п.). Развивает у детей художественно-творческие способности в продуктивных видах детской деятельности.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Сюжетное рисование.</w:t>
      </w:r>
      <w:r w:rsidRPr="00742C6D">
        <w:rPr>
          <w:rFonts w:ascii="Times New Roman" w:hAnsi="Times New Roman"/>
          <w:sz w:val="28"/>
          <w:szCs w:val="28"/>
        </w:rPr>
        <w:t xml:space="preserve"> </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продолжает учить детей размещать изображения на листе в</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(стихотворений, сказок, рассказов); проявлять самостоятельность в выборе темы,</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композиционного и цветового решения.</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Декоративное рисование</w:t>
      </w:r>
      <w:r w:rsidRPr="00742C6D">
        <w:rPr>
          <w:rFonts w:ascii="Times New Roman" w:hAnsi="Times New Roman"/>
          <w:sz w:val="28"/>
          <w:szCs w:val="28"/>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w:t>
      </w:r>
      <w:r w:rsidR="00004B66">
        <w:rPr>
          <w:rFonts w:ascii="Times New Roman" w:hAnsi="Times New Roman"/>
          <w:sz w:val="28"/>
          <w:szCs w:val="28"/>
        </w:rPr>
        <w:t xml:space="preserve">, силуэтах предметов и игрушек; </w:t>
      </w:r>
      <w:r w:rsidRPr="00742C6D">
        <w:rPr>
          <w:rFonts w:ascii="Times New Roman" w:hAnsi="Times New Roman"/>
          <w:sz w:val="28"/>
          <w:szCs w:val="28"/>
        </w:rPr>
        <w:t>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Лепка.</w:t>
      </w:r>
      <w:r w:rsidRPr="00742C6D">
        <w:rPr>
          <w:rFonts w:ascii="Times New Roman" w:hAnsi="Times New Roman"/>
          <w:sz w:val="28"/>
          <w:szCs w:val="28"/>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lastRenderedPageBreak/>
        <w:t xml:space="preserve">                 </w:t>
      </w:r>
      <w:r w:rsidRPr="00742C6D">
        <w:rPr>
          <w:rFonts w:ascii="Times New Roman" w:hAnsi="Times New Roman"/>
          <w:b/>
          <w:i/>
          <w:sz w:val="28"/>
          <w:szCs w:val="28"/>
        </w:rPr>
        <w:t>Декоративная лепка.</w:t>
      </w:r>
      <w:r w:rsidRPr="00742C6D">
        <w:rPr>
          <w:rFonts w:ascii="Times New Roman" w:hAnsi="Times New Roman"/>
          <w:sz w:val="28"/>
          <w:szCs w:val="28"/>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Аппликация</w:t>
      </w:r>
      <w:r w:rsidRPr="00742C6D">
        <w:rPr>
          <w:rFonts w:ascii="Times New Roman" w:hAnsi="Times New Roman"/>
          <w:sz w:val="28"/>
          <w:szCs w:val="28"/>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w:t>
      </w:r>
      <w:r w:rsidR="00004B66">
        <w:rPr>
          <w:rFonts w:ascii="Times New Roman" w:hAnsi="Times New Roman"/>
          <w:sz w:val="28"/>
          <w:szCs w:val="28"/>
        </w:rPr>
        <w:t>щего пропорциям изображаемых предметов</w:t>
      </w:r>
      <w:r w:rsidRPr="00742C6D">
        <w:rPr>
          <w:rFonts w:ascii="Times New Roman" w:hAnsi="Times New Roman"/>
          <w:sz w:val="28"/>
          <w:szCs w:val="28"/>
        </w:rPr>
        <w:t>).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w:t>
      </w:r>
      <w:r w:rsidR="00004B66">
        <w:rPr>
          <w:rFonts w:ascii="Times New Roman" w:hAnsi="Times New Roman"/>
          <w:sz w:val="28"/>
          <w:szCs w:val="28"/>
        </w:rPr>
        <w:t xml:space="preserve">бъема); учит мозаичному способу </w:t>
      </w:r>
      <w:r w:rsidRPr="00742C6D">
        <w:rPr>
          <w:rFonts w:ascii="Times New Roman" w:hAnsi="Times New Roman"/>
          <w:sz w:val="28"/>
          <w:szCs w:val="28"/>
        </w:rPr>
        <w:t>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Прикладное творчество.</w:t>
      </w:r>
      <w:r w:rsidRPr="00742C6D">
        <w:rPr>
          <w:rFonts w:ascii="Times New Roman" w:hAnsi="Times New Roman"/>
          <w:sz w:val="28"/>
          <w:szCs w:val="28"/>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p w:rsidR="00116163" w:rsidRPr="00742C6D" w:rsidRDefault="00116163"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w:t>
      </w:r>
      <w:r w:rsidR="00A425A5" w:rsidRPr="00742C6D">
        <w:rPr>
          <w:rFonts w:ascii="Times New Roman" w:hAnsi="Times New Roman"/>
          <w:sz w:val="28"/>
          <w:szCs w:val="28"/>
        </w:rPr>
        <w:t xml:space="preserve">омощью мелка </w:t>
      </w:r>
      <w:r w:rsidRPr="00742C6D">
        <w:rPr>
          <w:rFonts w:ascii="Times New Roman" w:hAnsi="Times New Roman"/>
          <w:sz w:val="28"/>
          <w:szCs w:val="28"/>
        </w:rPr>
        <w:t>и вырезать в соответствии с задуманным сюжетом. Пр</w:t>
      </w:r>
      <w:r w:rsidR="00A425A5" w:rsidRPr="00742C6D">
        <w:rPr>
          <w:rFonts w:ascii="Times New Roman" w:hAnsi="Times New Roman"/>
          <w:sz w:val="28"/>
          <w:szCs w:val="28"/>
        </w:rPr>
        <w:t xml:space="preserve">и работе с природным материалом </w:t>
      </w:r>
      <w:r w:rsidRPr="00742C6D">
        <w:rPr>
          <w:rFonts w:ascii="Times New Roman" w:hAnsi="Times New Roman"/>
          <w:sz w:val="28"/>
          <w:szCs w:val="28"/>
        </w:rPr>
        <w:t>закрепляет у детей умение создавать фигуры людей, жи</w:t>
      </w:r>
      <w:r w:rsidR="00A425A5" w:rsidRPr="00742C6D">
        <w:rPr>
          <w:rFonts w:ascii="Times New Roman" w:hAnsi="Times New Roman"/>
          <w:sz w:val="28"/>
          <w:szCs w:val="28"/>
        </w:rPr>
        <w:t xml:space="preserve">вотных, птиц из желудей, шишек, </w:t>
      </w:r>
      <w:r w:rsidRPr="00742C6D">
        <w:rPr>
          <w:rFonts w:ascii="Times New Roman" w:hAnsi="Times New Roman"/>
          <w:sz w:val="28"/>
          <w:szCs w:val="28"/>
        </w:rPr>
        <w:t>косточек, травы, веток, корней и других материалов, передавать выразительност</w:t>
      </w:r>
      <w:r w:rsidR="00A425A5" w:rsidRPr="00742C6D">
        <w:rPr>
          <w:rFonts w:ascii="Times New Roman" w:hAnsi="Times New Roman"/>
          <w:sz w:val="28"/>
          <w:szCs w:val="28"/>
        </w:rPr>
        <w:t xml:space="preserve">ь образа, </w:t>
      </w:r>
      <w:r w:rsidRPr="00742C6D">
        <w:rPr>
          <w:rFonts w:ascii="Times New Roman" w:hAnsi="Times New Roman"/>
          <w:sz w:val="28"/>
          <w:szCs w:val="28"/>
        </w:rPr>
        <w:t>создавать общие композиции («Лесная поляна», «Сказочные гер</w:t>
      </w:r>
      <w:r w:rsidR="00A425A5" w:rsidRPr="00742C6D">
        <w:rPr>
          <w:rFonts w:ascii="Times New Roman" w:hAnsi="Times New Roman"/>
          <w:sz w:val="28"/>
          <w:szCs w:val="28"/>
        </w:rPr>
        <w:t xml:space="preserve">ои»). Педагог закрепляет умение </w:t>
      </w:r>
      <w:r w:rsidRPr="00742C6D">
        <w:rPr>
          <w:rFonts w:ascii="Times New Roman" w:hAnsi="Times New Roman"/>
          <w:sz w:val="28"/>
          <w:szCs w:val="28"/>
        </w:rPr>
        <w:t>детей аккуратно и экономно использовать материалы. Развивает у детей фантазию, воображение.</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00116163" w:rsidRPr="00742C6D">
        <w:rPr>
          <w:rFonts w:ascii="Times New Roman" w:hAnsi="Times New Roman"/>
          <w:b/>
          <w:i/>
          <w:sz w:val="28"/>
          <w:szCs w:val="28"/>
        </w:rPr>
        <w:t>Народное декоративно-прикладное искусство.</w:t>
      </w:r>
      <w:r w:rsidR="00116163" w:rsidRPr="00742C6D">
        <w:rPr>
          <w:rFonts w:ascii="Times New Roman" w:hAnsi="Times New Roman"/>
          <w:sz w:val="28"/>
          <w:szCs w:val="28"/>
        </w:rPr>
        <w:t xml:space="preserve"> Педагог продолжает р</w:t>
      </w:r>
      <w:r w:rsidRPr="00742C6D">
        <w:rPr>
          <w:rFonts w:ascii="Times New Roman" w:hAnsi="Times New Roman"/>
          <w:sz w:val="28"/>
          <w:szCs w:val="28"/>
        </w:rPr>
        <w:t>азвивать у декоративного творчества</w:t>
      </w:r>
      <w:r w:rsidR="00116163" w:rsidRPr="00742C6D">
        <w:rPr>
          <w:rFonts w:ascii="Times New Roman" w:hAnsi="Times New Roman"/>
          <w:sz w:val="28"/>
          <w:szCs w:val="28"/>
        </w:rPr>
        <w:t xml:space="preserve"> детей; умение создавать узоры по</w:t>
      </w:r>
      <w:r w:rsidRPr="00742C6D">
        <w:rPr>
          <w:rFonts w:ascii="Times New Roman" w:hAnsi="Times New Roman"/>
          <w:sz w:val="28"/>
          <w:szCs w:val="28"/>
        </w:rPr>
        <w:t xml:space="preserve"> мотивам народных росписей, уже </w:t>
      </w:r>
      <w:r w:rsidR="00116163" w:rsidRPr="00742C6D">
        <w:rPr>
          <w:rFonts w:ascii="Times New Roman" w:hAnsi="Times New Roman"/>
          <w:sz w:val="28"/>
          <w:szCs w:val="28"/>
        </w:rPr>
        <w:t>знакомых детям и новых (городецкая, гжельская, хохломская</w:t>
      </w:r>
      <w:r w:rsidRPr="00742C6D">
        <w:rPr>
          <w:rFonts w:ascii="Times New Roman" w:hAnsi="Times New Roman"/>
          <w:sz w:val="28"/>
          <w:szCs w:val="28"/>
        </w:rPr>
        <w:t xml:space="preserve">, жостовская, мезенская роспись </w:t>
      </w:r>
      <w:r w:rsidR="00116163" w:rsidRPr="00742C6D">
        <w:rPr>
          <w:rFonts w:ascii="Times New Roman" w:hAnsi="Times New Roman"/>
          <w:sz w:val="28"/>
          <w:szCs w:val="28"/>
        </w:rPr>
        <w:t>и др.). Продолжает формировать у детей умение свободно владеть каран</w:t>
      </w:r>
      <w:r w:rsidRPr="00742C6D">
        <w:rPr>
          <w:rFonts w:ascii="Times New Roman" w:hAnsi="Times New Roman"/>
          <w:sz w:val="28"/>
          <w:szCs w:val="28"/>
        </w:rPr>
        <w:t xml:space="preserve">дашом, кистью при </w:t>
      </w:r>
      <w:r w:rsidR="00116163" w:rsidRPr="00742C6D">
        <w:rPr>
          <w:rFonts w:ascii="Times New Roman" w:hAnsi="Times New Roman"/>
          <w:sz w:val="28"/>
          <w:szCs w:val="28"/>
        </w:rPr>
        <w:t>выполнении линейного рисунка, учит плавным поворотам рук</w:t>
      </w:r>
      <w:r w:rsidRPr="00742C6D">
        <w:rPr>
          <w:rFonts w:ascii="Times New Roman" w:hAnsi="Times New Roman"/>
          <w:sz w:val="28"/>
          <w:szCs w:val="28"/>
        </w:rPr>
        <w:t xml:space="preserve">и при рисовании округлых линий, </w:t>
      </w:r>
      <w:r w:rsidR="00116163" w:rsidRPr="00742C6D">
        <w:rPr>
          <w:rFonts w:ascii="Times New Roman" w:hAnsi="Times New Roman"/>
          <w:sz w:val="28"/>
          <w:szCs w:val="28"/>
        </w:rPr>
        <w:t xml:space="preserve">завитков в разном </w:t>
      </w:r>
      <w:r w:rsidR="00116163" w:rsidRPr="00742C6D">
        <w:rPr>
          <w:rFonts w:ascii="Times New Roman" w:hAnsi="Times New Roman"/>
          <w:sz w:val="28"/>
          <w:szCs w:val="28"/>
        </w:rPr>
        <w:lastRenderedPageBreak/>
        <w:t>направлении (от веточки и от конца з</w:t>
      </w:r>
      <w:r w:rsidRPr="00742C6D">
        <w:rPr>
          <w:rFonts w:ascii="Times New Roman" w:hAnsi="Times New Roman"/>
          <w:sz w:val="28"/>
          <w:szCs w:val="28"/>
        </w:rPr>
        <w:t xml:space="preserve">авитка к веточке, вертикально и </w:t>
      </w:r>
      <w:r w:rsidR="00116163" w:rsidRPr="00742C6D">
        <w:rPr>
          <w:rFonts w:ascii="Times New Roman" w:hAnsi="Times New Roman"/>
          <w:sz w:val="28"/>
          <w:szCs w:val="28"/>
        </w:rPr>
        <w:t>горизонтально), учит осуществлять движение всей рукой при рисова</w:t>
      </w:r>
      <w:r w:rsidRPr="00742C6D">
        <w:rPr>
          <w:rFonts w:ascii="Times New Roman" w:hAnsi="Times New Roman"/>
          <w:sz w:val="28"/>
          <w:szCs w:val="28"/>
        </w:rPr>
        <w:t xml:space="preserve">нии длинных линий, крупных </w:t>
      </w:r>
      <w:r w:rsidR="00116163" w:rsidRPr="00742C6D">
        <w:rPr>
          <w:rFonts w:ascii="Times New Roman" w:hAnsi="Times New Roman"/>
          <w:sz w:val="28"/>
          <w:szCs w:val="28"/>
        </w:rPr>
        <w:t xml:space="preserve">форм, одними пальцами - при рисовании небольших форм и </w:t>
      </w:r>
      <w:r w:rsidRPr="00742C6D">
        <w:rPr>
          <w:rFonts w:ascii="Times New Roman" w:hAnsi="Times New Roman"/>
          <w:sz w:val="28"/>
          <w:szCs w:val="28"/>
        </w:rPr>
        <w:t xml:space="preserve">мелких деталей, коротких линий, </w:t>
      </w:r>
      <w:r w:rsidR="00116163" w:rsidRPr="00742C6D">
        <w:rPr>
          <w:rFonts w:ascii="Times New Roman" w:hAnsi="Times New Roman"/>
          <w:sz w:val="28"/>
          <w:szCs w:val="28"/>
        </w:rPr>
        <w:t xml:space="preserve">штрихов, травки (хохлома), оживок (городец) и др. Учит </w:t>
      </w:r>
      <w:r w:rsidRPr="00742C6D">
        <w:rPr>
          <w:rFonts w:ascii="Times New Roman" w:hAnsi="Times New Roman"/>
          <w:sz w:val="28"/>
          <w:szCs w:val="28"/>
        </w:rPr>
        <w:t xml:space="preserve">детей видеть красоту созданного </w:t>
      </w:r>
      <w:r w:rsidR="00116163" w:rsidRPr="00742C6D">
        <w:rPr>
          <w:rFonts w:ascii="Times New Roman" w:hAnsi="Times New Roman"/>
          <w:sz w:val="28"/>
          <w:szCs w:val="28"/>
        </w:rPr>
        <w:t>изображения и в передаче формы, плавности, слитности линий или их тонкости, изящности,</w:t>
      </w:r>
      <w:r w:rsidRPr="00742C6D">
        <w:rPr>
          <w:rFonts w:ascii="Times New Roman" w:hAnsi="Times New Roman"/>
          <w:sz w:val="28"/>
          <w:szCs w:val="28"/>
        </w:rPr>
        <w:t xml:space="preserve">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sz w:val="28"/>
          <w:szCs w:val="28"/>
          <w:u w:val="single"/>
        </w:rPr>
      </w:pPr>
      <w:r w:rsidRPr="00742C6D">
        <w:rPr>
          <w:rFonts w:ascii="Times New Roman" w:hAnsi="Times New Roman"/>
          <w:b/>
          <w:sz w:val="28"/>
          <w:szCs w:val="28"/>
          <w:u w:val="single"/>
        </w:rPr>
        <w:t>Конструктивная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процесс возведения постройки. Продолжает учить детей сооружать постройки, объединенных общей темой (улица, машины, дома).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A425A5" w:rsidRPr="00742C6D" w:rsidRDefault="00A425A5"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Музыкальная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b/>
          <w:i/>
          <w:sz w:val="28"/>
          <w:szCs w:val="28"/>
        </w:rPr>
        <w:t xml:space="preserve">                  Пение.</w:t>
      </w:r>
      <w:r w:rsidRPr="00742C6D">
        <w:rPr>
          <w:rFonts w:ascii="Times New Roman" w:hAnsi="Times New Roman"/>
          <w:sz w:val="28"/>
          <w:szCs w:val="28"/>
        </w:rPr>
        <w:t xml:space="preserve"> Педагог совершенствует у детей певческий голос и вокально-</w:t>
      </w:r>
      <w:r w:rsidRPr="00742C6D">
        <w:rPr>
          <w:rFonts w:ascii="Times New Roman" w:hAnsi="Times New Roman"/>
          <w:sz w:val="28"/>
          <w:szCs w:val="28"/>
        </w:rPr>
        <w:lastRenderedPageBreak/>
        <w:t>слуховую</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Музыкально-игровое и танцевальное творчество.</w:t>
      </w:r>
      <w:r w:rsidRPr="00742C6D">
        <w:rPr>
          <w:rFonts w:ascii="Times New Roman" w:hAnsi="Times New Roman"/>
          <w:sz w:val="28"/>
          <w:szCs w:val="28"/>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Театрализованная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w:t>
      </w:r>
      <w:r w:rsidRPr="00742C6D">
        <w:rPr>
          <w:rFonts w:ascii="Times New Roman" w:hAnsi="Times New Roman"/>
          <w:sz w:val="28"/>
          <w:szCs w:val="28"/>
        </w:rPr>
        <w:lastRenderedPageBreak/>
        <w:t>умение проводить анализ сыгранных ролей, просмотренных спектаклей.</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Культурно-досуговая деятельность:</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425A5" w:rsidRPr="00742C6D" w:rsidRDefault="00A425A5" w:rsidP="00742C6D">
      <w:pPr>
        <w:widowControl w:val="0"/>
        <w:autoSpaceDE w:val="0"/>
        <w:autoSpaceDN w:val="0"/>
        <w:adjustRightInd w:val="0"/>
        <w:spacing w:after="0" w:line="240" w:lineRule="auto"/>
        <w:rPr>
          <w:rFonts w:ascii="Times New Roman" w:hAnsi="Times New Roman"/>
          <w:b/>
          <w:i/>
          <w:sz w:val="28"/>
          <w:szCs w:val="28"/>
        </w:rPr>
      </w:pPr>
      <w:r w:rsidRPr="00742C6D">
        <w:rPr>
          <w:rFonts w:ascii="Times New Roman" w:hAnsi="Times New Roman"/>
          <w:b/>
          <w:i/>
          <w:sz w:val="28"/>
          <w:szCs w:val="28"/>
        </w:rPr>
        <w:t xml:space="preserve">                       </w:t>
      </w:r>
      <w:r w:rsidR="003E0BE7">
        <w:rPr>
          <w:rFonts w:ascii="Times New Roman" w:hAnsi="Times New Roman"/>
          <w:b/>
          <w:i/>
          <w:sz w:val="28"/>
          <w:szCs w:val="28"/>
        </w:rPr>
        <w:t xml:space="preserve">         В результате, к концу 6</w:t>
      </w:r>
      <w:r w:rsidRPr="00742C6D">
        <w:rPr>
          <w:rFonts w:ascii="Times New Roman" w:hAnsi="Times New Roman"/>
          <w:b/>
          <w:i/>
          <w:sz w:val="28"/>
          <w:szCs w:val="28"/>
        </w:rPr>
        <w:t xml:space="preserve"> года жизни ребенок</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приобщении к искусству: 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A425A5"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
          <w:i/>
          <w:sz w:val="28"/>
          <w:szCs w:val="28"/>
        </w:rPr>
        <w:t>В изобразительной деятельности:</w:t>
      </w:r>
      <w:r w:rsidRPr="00742C6D">
        <w:rPr>
          <w:rFonts w:ascii="Times New Roman" w:hAnsi="Times New Roman"/>
          <w:sz w:val="28"/>
          <w:szCs w:val="28"/>
        </w:rPr>
        <w:t xml:space="preserve"> 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w:t>
      </w:r>
    </w:p>
    <w:p w:rsidR="003C619C" w:rsidRPr="00742C6D" w:rsidRDefault="00A425A5"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суждения о произведениях искусства, эстетической развивающей </w:t>
      </w:r>
      <w:r w:rsidR="003C619C" w:rsidRPr="00742C6D">
        <w:rPr>
          <w:rFonts w:ascii="Times New Roman" w:hAnsi="Times New Roman"/>
          <w:sz w:val="28"/>
          <w:szCs w:val="28"/>
        </w:rPr>
        <w:t xml:space="preserve">среде; проявляет </w:t>
      </w:r>
      <w:r w:rsidR="003C619C" w:rsidRPr="00742C6D">
        <w:rPr>
          <w:rFonts w:ascii="Times New Roman" w:hAnsi="Times New Roman"/>
          <w:sz w:val="28"/>
          <w:szCs w:val="28"/>
        </w:rPr>
        <w:lastRenderedPageBreak/>
        <w:t xml:space="preserve">волевое начало </w:t>
      </w:r>
      <w:r w:rsidRPr="00742C6D">
        <w:rPr>
          <w:rFonts w:ascii="Times New Roman" w:hAnsi="Times New Roman"/>
          <w:sz w:val="28"/>
          <w:szCs w:val="28"/>
        </w:rPr>
        <w:t>в продуктивной деятельности, способность достигать цели, переделывать, если н</w:t>
      </w:r>
      <w:r w:rsidR="003C619C" w:rsidRPr="00742C6D">
        <w:rPr>
          <w:rFonts w:ascii="Times New Roman" w:hAnsi="Times New Roman"/>
          <w:sz w:val="28"/>
          <w:szCs w:val="28"/>
        </w:rPr>
        <w:t xml:space="preserve">е получилось; </w:t>
      </w:r>
      <w:r w:rsidRPr="00742C6D">
        <w:rPr>
          <w:rFonts w:ascii="Times New Roman" w:hAnsi="Times New Roman"/>
          <w:sz w:val="28"/>
          <w:szCs w:val="28"/>
        </w:rPr>
        <w:t>участвует в создании индивидуальных творческих ра</w:t>
      </w:r>
      <w:r w:rsidR="003C619C" w:rsidRPr="00742C6D">
        <w:rPr>
          <w:rFonts w:ascii="Times New Roman" w:hAnsi="Times New Roman"/>
          <w:sz w:val="28"/>
          <w:szCs w:val="28"/>
        </w:rPr>
        <w:t xml:space="preserve">бот и тематических композиций к </w:t>
      </w:r>
      <w:r w:rsidRPr="00742C6D">
        <w:rPr>
          <w:rFonts w:ascii="Times New Roman" w:hAnsi="Times New Roman"/>
          <w:sz w:val="28"/>
          <w:szCs w:val="28"/>
        </w:rPr>
        <w:t>праздничным утренникам и развлечениям, художественных проектах);</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рисовании: 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лепке: 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аппликации: 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конструктивной деятельности: свободно владеет обобщенными способами анализа, как изображений, так и построек (свободные постройки становятся симметричными 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музыкальной деятельности: 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w:t>
      </w:r>
      <w:r w:rsidR="00102742">
        <w:rPr>
          <w:rFonts w:ascii="Times New Roman" w:hAnsi="Times New Roman"/>
          <w:sz w:val="28"/>
          <w:szCs w:val="28"/>
        </w:rPr>
        <w:t xml:space="preserve"> </w:t>
      </w:r>
      <w:r w:rsidRPr="00742C6D">
        <w:rPr>
          <w:rFonts w:ascii="Times New Roman" w:hAnsi="Times New Roman"/>
          <w:sz w:val="28"/>
          <w:szCs w:val="28"/>
        </w:rPr>
        <w:t>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театрализованной деятельности: 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w:t>
      </w:r>
      <w:r w:rsidRPr="00742C6D">
        <w:rPr>
          <w:rFonts w:ascii="Times New Roman" w:hAnsi="Times New Roman"/>
          <w:sz w:val="28"/>
          <w:szCs w:val="28"/>
        </w:rPr>
        <w:lastRenderedPageBreak/>
        <w:t>(собственные и сверстников), а также просмотренные театральные постановки.</w:t>
      </w:r>
    </w:p>
    <w:p w:rsidR="00116163"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В культурно-досуговой деятельности: 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 объединениях дополнительного образования, реализуя свои художественно-творческие способности.</w:t>
      </w:r>
    </w:p>
    <w:p w:rsidR="003C619C" w:rsidRPr="00742C6D" w:rsidRDefault="003C619C" w:rsidP="00742C6D">
      <w:pPr>
        <w:widowControl w:val="0"/>
        <w:autoSpaceDE w:val="0"/>
        <w:autoSpaceDN w:val="0"/>
        <w:adjustRightInd w:val="0"/>
        <w:spacing w:after="0" w:line="240" w:lineRule="auto"/>
        <w:rPr>
          <w:rFonts w:ascii="Times New Roman" w:hAnsi="Times New Roman"/>
          <w:sz w:val="28"/>
          <w:szCs w:val="28"/>
        </w:rPr>
      </w:pPr>
      <w:r w:rsidRPr="00742C6D">
        <w:rPr>
          <w:rFonts w:ascii="Times New Roman" w:hAnsi="Times New Roman"/>
          <w:sz w:val="28"/>
          <w:szCs w:val="28"/>
        </w:rPr>
        <w:t xml:space="preserve"> </w:t>
      </w:r>
    </w:p>
    <w:p w:rsidR="003C619C" w:rsidRPr="00742C6D" w:rsidRDefault="003C619C" w:rsidP="00004B66">
      <w:pPr>
        <w:spacing w:line="240" w:lineRule="auto"/>
        <w:jc w:val="center"/>
        <w:rPr>
          <w:rFonts w:ascii="Times New Roman" w:hAnsi="Times New Roman"/>
          <w:b/>
          <w:sz w:val="28"/>
          <w:szCs w:val="28"/>
        </w:rPr>
      </w:pPr>
      <w:r w:rsidRPr="00742C6D">
        <w:rPr>
          <w:rFonts w:ascii="Times New Roman" w:hAnsi="Times New Roman"/>
          <w:b/>
          <w:sz w:val="28"/>
          <w:szCs w:val="28"/>
        </w:rPr>
        <w:t>2.1.5.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Основные задачи образовательной деятельности в области физического 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патриотические чувства и нравственно-волевые качества в подвижных и спортивных играх, формах активного 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Содержание образовательной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1) Основная гимнастика </w:t>
      </w:r>
      <w:r w:rsidRPr="00742C6D">
        <w:rPr>
          <w:rFonts w:ascii="Times New Roman" w:hAnsi="Times New Roman"/>
          <w:sz w:val="28"/>
          <w:szCs w:val="28"/>
        </w:rPr>
        <w:t>(основные движения, общеразвивающие упражнения, ритмическая гимнастика и 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Основные 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Общеразвивающие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Ритмическая гимнастика: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w:t>
      </w:r>
      <w:r w:rsidRPr="00742C6D">
        <w:rPr>
          <w:rFonts w:ascii="Times New Roman" w:hAnsi="Times New Roman"/>
          <w:sz w:val="28"/>
          <w:szCs w:val="28"/>
        </w:rPr>
        <w:lastRenderedPageBreak/>
        <w:t>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Строевые упражнения: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2) Подвижные игры:</w:t>
      </w:r>
      <w:r w:rsidRPr="00742C6D">
        <w:rPr>
          <w:rFonts w:ascii="Times New Roman" w:hAnsi="Times New Roman"/>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02742" w:rsidRDefault="00102742" w:rsidP="00742C6D">
      <w:pPr>
        <w:widowControl w:val="0"/>
        <w:autoSpaceDE w:val="0"/>
        <w:autoSpaceDN w:val="0"/>
        <w:adjustRightInd w:val="0"/>
        <w:spacing w:after="0" w:line="240" w:lineRule="auto"/>
        <w:ind w:firstLine="567"/>
        <w:jc w:val="both"/>
        <w:rPr>
          <w:rFonts w:ascii="Times New Roman" w:hAnsi="Times New Roman"/>
          <w:i/>
          <w:sz w:val="28"/>
          <w:szCs w:val="28"/>
        </w:rPr>
      </w:pP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3) Спортивные игры:</w:t>
      </w:r>
      <w:r w:rsidRPr="00742C6D">
        <w:rPr>
          <w:rFonts w:ascii="Times New Roman" w:hAnsi="Times New Roman"/>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Городки: бросание биты сбоку, выбивание городка с кона (5-6 м) и полукона (2-3 м); знание 3-4 фигур.</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Бадминтон: отбивание волана ракеткой в заданном направлении; игра с педагогом.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4) Спортивные упражнения:</w:t>
      </w:r>
      <w:r w:rsidRPr="00742C6D">
        <w:rPr>
          <w:rFonts w:ascii="Times New Roman" w:hAnsi="Times New Roman"/>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Катание на санках: по прямой, со скоростью, с горки, подъем с санками в гору, с торможением при спуске с горки.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i/>
          <w:sz w:val="28"/>
          <w:szCs w:val="28"/>
        </w:rPr>
        <w:t>5) Формирование основ здорового образа жизни:</w:t>
      </w:r>
      <w:r w:rsidRPr="00742C6D">
        <w:rPr>
          <w:rFonts w:ascii="Times New Roman" w:hAnsi="Times New Roman"/>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6) Активный отдых</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Решение совокупных задач воспитания в рамках образовательной области «Физическое развитие»</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b/>
          <w:sz w:val="28"/>
          <w:szCs w:val="28"/>
        </w:rPr>
      </w:pPr>
      <w:r w:rsidRPr="00742C6D">
        <w:rPr>
          <w:rFonts w:ascii="Times New Roman" w:hAnsi="Times New Roman"/>
          <w:sz w:val="28"/>
          <w:szCs w:val="28"/>
        </w:rPr>
        <w:lastRenderedPageBreak/>
        <w:t>Решение совокупных задач воспитания в рамках образовательной области «Физическое развитие»</w:t>
      </w:r>
      <w:r w:rsidR="00004B66">
        <w:rPr>
          <w:rFonts w:ascii="Times New Roman" w:hAnsi="Times New Roman"/>
          <w:sz w:val="28"/>
          <w:szCs w:val="28"/>
        </w:rPr>
        <w:t xml:space="preserve"> </w:t>
      </w:r>
      <w:r w:rsidRPr="00742C6D">
        <w:rPr>
          <w:rFonts w:ascii="Times New Roman" w:hAnsi="Times New Roman"/>
          <w:sz w:val="28"/>
          <w:szCs w:val="28"/>
        </w:rPr>
        <w:t>направлено на приобщение детей к ценностям «Жизнь», «Здоровье», что предполагает:</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 сообразных представлений и знаний в области физической культуры, здоровья и безопасного образа жизни;</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самоуважения, коммуникабельности, уверенности и других личностных качеств;</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детей к ценностям, нормам и знаниям физической культуры в целях их физического развития и саморазвития;</w:t>
      </w:r>
    </w:p>
    <w:p w:rsidR="003C619C" w:rsidRPr="00742C6D" w:rsidRDefault="003C619C"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основных гигиенических навыков, представлений о здоровом образе жизни.</w:t>
      </w:r>
    </w:p>
    <w:p w:rsidR="0094382F" w:rsidRPr="00742C6D" w:rsidRDefault="0094382F" w:rsidP="00742C6D">
      <w:pPr>
        <w:spacing w:line="240" w:lineRule="auto"/>
        <w:jc w:val="center"/>
        <w:rPr>
          <w:rFonts w:ascii="Times New Roman" w:hAnsi="Times New Roman"/>
          <w:b/>
          <w:sz w:val="28"/>
          <w:szCs w:val="28"/>
        </w:rPr>
      </w:pPr>
      <w:bookmarkStart w:id="3" w:name="_Hlk116596564"/>
      <w:r w:rsidRPr="00742C6D">
        <w:rPr>
          <w:rFonts w:ascii="Times New Roman" w:hAnsi="Times New Roman"/>
          <w:b/>
          <w:i/>
          <w:sz w:val="28"/>
          <w:szCs w:val="28"/>
          <w:lang w:eastAsia="ru-RU"/>
        </w:rPr>
        <w:t>От 6 лет до 7 лет</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 xml:space="preserve">Основные </w:t>
      </w:r>
      <w:r w:rsidRPr="00742C6D">
        <w:rPr>
          <w:rFonts w:ascii="Times New Roman" w:hAnsi="Times New Roman"/>
          <w:b/>
          <w:i/>
          <w:iCs/>
          <w:sz w:val="28"/>
          <w:szCs w:val="28"/>
          <w:lang w:eastAsia="ru-RU"/>
        </w:rPr>
        <w:t>задачи</w:t>
      </w:r>
      <w:r w:rsidRPr="00742C6D">
        <w:rPr>
          <w:rFonts w:ascii="Times New Roman" w:hAnsi="Times New Roman"/>
          <w:sz w:val="28"/>
          <w:szCs w:val="28"/>
          <w:lang w:eastAsia="ru-RU"/>
        </w:rPr>
        <w:t xml:space="preserve"> образовательной деятельности в области физического развития:</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развивать двигательное творчество;</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формировать осознанную потребность в двигательной активности;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Содержание образовательной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742C6D" w:rsidRDefault="0094382F" w:rsidP="00742C6D">
      <w:pPr>
        <w:spacing w:after="0" w:line="240" w:lineRule="auto"/>
        <w:ind w:firstLine="709"/>
        <w:jc w:val="both"/>
        <w:rPr>
          <w:rFonts w:ascii="Times New Roman" w:hAnsi="Times New Roman"/>
          <w:color w:val="FF0000"/>
          <w:sz w:val="28"/>
          <w:szCs w:val="28"/>
          <w:lang w:eastAsia="ru-RU"/>
        </w:rPr>
      </w:pPr>
      <w:r w:rsidRPr="00742C6D">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742C6D">
        <w:rPr>
          <w:rFonts w:ascii="Times New Roman" w:hAnsi="Times New Roman"/>
          <w:sz w:val="28"/>
          <w:szCs w:val="28"/>
          <w:lang w:eastAsia="ru-RU"/>
        </w:rPr>
        <w:t xml:space="preserve">способах его сохранения и укрепления, мерах профилактики болезней. </w:t>
      </w:r>
      <w:r w:rsidRPr="00742C6D">
        <w:rPr>
          <w:rFonts w:ascii="Times New Roman" w:hAnsi="Times New Roman"/>
          <w:sz w:val="28"/>
          <w:szCs w:val="28"/>
        </w:rPr>
        <w:t>Поддерживает</w:t>
      </w:r>
      <w:r w:rsidRPr="00742C6D">
        <w:rPr>
          <w:rFonts w:ascii="Times New Roman" w:hAnsi="Times New Roman"/>
          <w:color w:val="FF0000"/>
          <w:sz w:val="28"/>
          <w:szCs w:val="28"/>
        </w:rPr>
        <w:t xml:space="preserve"> </w:t>
      </w:r>
      <w:r w:rsidRPr="00742C6D">
        <w:rPr>
          <w:rFonts w:ascii="Times New Roman" w:hAnsi="Times New Roman"/>
          <w:sz w:val="28"/>
          <w:szCs w:val="28"/>
        </w:rPr>
        <w:t>интерес и любовь к физической культуре, спорту и туризму, активному отдыху, в</w:t>
      </w:r>
      <w:r w:rsidRPr="00742C6D">
        <w:rPr>
          <w:rFonts w:ascii="Times New Roman" w:hAnsi="Times New Roman"/>
          <w:sz w:val="28"/>
          <w:szCs w:val="28"/>
          <w:lang w:eastAsia="ru-RU"/>
        </w:rPr>
        <w:t>оспитывает полезные</w:t>
      </w:r>
      <w:r w:rsidRPr="00742C6D">
        <w:rPr>
          <w:rFonts w:ascii="Times New Roman" w:hAnsi="Times New Roman"/>
          <w:sz w:val="28"/>
          <w:szCs w:val="28"/>
        </w:rPr>
        <w:t xml:space="preserve"> привычки, осознанное, заботливое, бережное отношение к своему здоровью и здоровью окружающих.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Строевые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Ходьба и упражнение в равновесии</w:t>
      </w:r>
      <w:r w:rsidRPr="00742C6D">
        <w:rPr>
          <w:rFonts w:ascii="Times New Roman" w:hAnsi="Times New Roman"/>
          <w:sz w:val="28"/>
          <w:szCs w:val="28"/>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742C6D">
        <w:rPr>
          <w:rFonts w:ascii="Times New Roman" w:hAnsi="Times New Roman"/>
          <w:color w:val="FF0000"/>
          <w:sz w:val="28"/>
          <w:szCs w:val="28"/>
        </w:rPr>
        <w:t xml:space="preserve"> </w:t>
      </w:r>
      <w:r w:rsidRPr="00742C6D">
        <w:rPr>
          <w:rFonts w:ascii="Times New Roman" w:hAnsi="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742C6D">
        <w:rPr>
          <w:rFonts w:ascii="Times New Roman" w:hAnsi="Times New Roman"/>
          <w:sz w:val="28"/>
          <w:szCs w:val="28"/>
          <w:lang w:eastAsia="ru-RU"/>
        </w:rPr>
        <w:t xml:space="preserve">на большом набивном мяче. </w:t>
      </w:r>
      <w:r w:rsidRPr="00742C6D">
        <w:rPr>
          <w:rFonts w:ascii="Times New Roman" w:hAnsi="Times New Roman"/>
          <w:sz w:val="28"/>
          <w:szCs w:val="28"/>
        </w:rPr>
        <w:t xml:space="preserve"> Кружение с закрытыми глазами (с остановкой и выполнением различных фигур).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Бег.</w:t>
      </w:r>
      <w:r w:rsidRPr="00742C6D">
        <w:rPr>
          <w:rFonts w:ascii="Times New Roman" w:hAnsi="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742C6D">
        <w:rPr>
          <w:rFonts w:ascii="Times New Roman" w:hAnsi="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Ползание, лазанье</w:t>
      </w:r>
      <w:r w:rsidRPr="00742C6D">
        <w:rPr>
          <w:rFonts w:ascii="Times New Roman" w:hAnsi="Times New Roman"/>
          <w:b/>
          <w:bCs/>
          <w:sz w:val="28"/>
          <w:szCs w:val="28"/>
        </w:rPr>
        <w:t>.</w:t>
      </w:r>
      <w:r w:rsidRPr="00742C6D">
        <w:rPr>
          <w:rFonts w:ascii="Times New Roman" w:hAnsi="Times New Roman"/>
          <w:sz w:val="28"/>
          <w:szCs w:val="28"/>
        </w:rPr>
        <w:t xml:space="preserve"> Ползание на четвереньках, на животе и спине по гимнастической скамейке, бревну,</w:t>
      </w:r>
      <w:r w:rsidRPr="00742C6D">
        <w:rPr>
          <w:rFonts w:ascii="Times New Roman" w:hAnsi="Times New Roman"/>
          <w:sz w:val="28"/>
          <w:szCs w:val="28"/>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742C6D">
        <w:rPr>
          <w:rFonts w:ascii="Times New Roman" w:hAnsi="Times New Roman"/>
          <w:sz w:val="28"/>
          <w:szCs w:val="28"/>
        </w:rPr>
        <w:t xml:space="preserve">Пролезание в обруч разными способами. Подлезание под дугу, </w:t>
      </w:r>
      <w:r w:rsidRPr="00742C6D">
        <w:rPr>
          <w:rFonts w:ascii="Times New Roman" w:hAnsi="Times New Roman"/>
          <w:sz w:val="28"/>
          <w:szCs w:val="28"/>
        </w:rPr>
        <w:lastRenderedPageBreak/>
        <w:t xml:space="preserve">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Бросание, ловля, метание.</w:t>
      </w:r>
      <w:r w:rsidRPr="00742C6D">
        <w:rPr>
          <w:rFonts w:ascii="Times New Roman" w:hAnsi="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 xml:space="preserve">Прыжки. </w:t>
      </w:r>
      <w:r w:rsidRPr="00742C6D">
        <w:rPr>
          <w:rFonts w:ascii="Times New Roman" w:hAnsi="Times New Roman"/>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Общеразвивающие упражнения</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проводит с детьми </w:t>
      </w:r>
      <w:r w:rsidRPr="00742C6D">
        <w:rPr>
          <w:rFonts w:ascii="Times New Roman" w:hAnsi="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742C6D">
        <w:rPr>
          <w:rFonts w:ascii="Times New Roman" w:hAnsi="Times New Roman"/>
          <w:sz w:val="28"/>
          <w:szCs w:val="28"/>
        </w:rPr>
        <w:t>(палкой, обручем, мячом, гантелями, степами, фитболами)</w:t>
      </w:r>
      <w:r w:rsidRPr="00742C6D">
        <w:rPr>
          <w:rFonts w:ascii="Times New Roman" w:hAnsi="Times New Roman"/>
          <w:sz w:val="28"/>
          <w:szCs w:val="28"/>
          <w:lang w:eastAsia="ru-RU"/>
        </w:rPr>
        <w:t>. Включает в комплекс к</w:t>
      </w:r>
      <w:r w:rsidRPr="00742C6D">
        <w:rPr>
          <w:rFonts w:ascii="Times New Roman" w:hAnsi="Times New Roman"/>
          <w:sz w:val="28"/>
          <w:szCs w:val="28"/>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 xml:space="preserve">Музыкально-ритмические движения. </w:t>
      </w:r>
      <w:r w:rsidRPr="00742C6D">
        <w:rPr>
          <w:rFonts w:ascii="Times New Roman" w:hAnsi="Times New Roman"/>
          <w:bCs/>
          <w:iCs/>
          <w:sz w:val="28"/>
          <w:szCs w:val="28"/>
        </w:rPr>
        <w:t>Танцевальный шаг</w:t>
      </w:r>
      <w:r w:rsidRPr="00742C6D">
        <w:rPr>
          <w:rFonts w:ascii="Times New Roman" w:hAnsi="Times New Roman"/>
          <w:bCs/>
          <w:i/>
          <w:sz w:val="28"/>
          <w:szCs w:val="28"/>
        </w:rPr>
        <w:t xml:space="preserve"> </w:t>
      </w:r>
      <w:r w:rsidRPr="00742C6D">
        <w:rPr>
          <w:rFonts w:ascii="Times New Roman" w:hAnsi="Times New Roman"/>
          <w:sz w:val="28"/>
          <w:szCs w:val="28"/>
        </w:rPr>
        <w:t xml:space="preserve">польки, переменный шаг, шаг с притопом, </w:t>
      </w:r>
      <w:r w:rsidRPr="00742C6D">
        <w:rPr>
          <w:rFonts w:ascii="Times New Roman" w:hAnsi="Times New Roman"/>
          <w:sz w:val="28"/>
          <w:szCs w:val="28"/>
          <w:lang w:eastAsia="ru-RU"/>
        </w:rPr>
        <w:t xml:space="preserve">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w:t>
      </w:r>
      <w:r w:rsidRPr="00742C6D">
        <w:rPr>
          <w:rFonts w:ascii="Times New Roman" w:hAnsi="Times New Roman"/>
          <w:sz w:val="28"/>
          <w:szCs w:val="28"/>
          <w:lang w:eastAsia="ru-RU"/>
        </w:rPr>
        <w:lastRenderedPageBreak/>
        <w:t>вверху над головой, в сторону, на поясе) в сочетании с движениями вытянутых ног вперед перед собой, в сторону назад на носок.</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Спортивные упражнения</w:t>
      </w:r>
      <w:r w:rsidRPr="00742C6D">
        <w:rPr>
          <w:rFonts w:ascii="Times New Roman" w:hAnsi="Times New Roman"/>
          <w:b/>
          <w:bCs/>
          <w:sz w:val="28"/>
          <w:szCs w:val="28"/>
        </w:rPr>
        <w:t xml:space="preserve"> </w:t>
      </w:r>
      <w:r w:rsidRPr="00742C6D">
        <w:rPr>
          <w:rFonts w:ascii="Times New Roman" w:hAnsi="Times New Roman"/>
          <w:sz w:val="28"/>
          <w:szCs w:val="28"/>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 </w:t>
      </w:r>
      <w:r w:rsidRPr="00742C6D">
        <w:rPr>
          <w:rFonts w:ascii="Times New Roman" w:hAnsi="Times New Roman"/>
          <w:bCs/>
          <w:i/>
          <w:sz w:val="28"/>
          <w:szCs w:val="28"/>
        </w:rPr>
        <w:t>Подвижные игры.</w:t>
      </w:r>
      <w:r w:rsidRPr="00742C6D">
        <w:rPr>
          <w:rFonts w:ascii="Times New Roman" w:hAnsi="Times New Roman"/>
          <w:b/>
          <w:bCs/>
          <w:sz w:val="28"/>
          <w:szCs w:val="28"/>
        </w:rPr>
        <w:t xml:space="preserve"> </w:t>
      </w:r>
      <w:r w:rsidRPr="00742C6D">
        <w:rPr>
          <w:rFonts w:ascii="Times New Roman" w:hAnsi="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742C6D" w:rsidRDefault="0094382F" w:rsidP="00742C6D">
      <w:pPr>
        <w:spacing w:after="0" w:line="240" w:lineRule="auto"/>
        <w:ind w:firstLine="709"/>
        <w:jc w:val="both"/>
        <w:rPr>
          <w:rFonts w:ascii="Times New Roman" w:hAnsi="Times New Roman"/>
          <w:b/>
          <w:sz w:val="28"/>
          <w:szCs w:val="28"/>
          <w:lang w:eastAsia="ru-RU"/>
        </w:rPr>
      </w:pPr>
      <w:r w:rsidRPr="00742C6D">
        <w:rPr>
          <w:rFonts w:ascii="Times New Roman" w:hAnsi="Times New Roman"/>
          <w:sz w:val="28"/>
          <w:szCs w:val="28"/>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sz w:val="28"/>
          <w:szCs w:val="28"/>
        </w:rPr>
        <w:t>Спортивные игры</w:t>
      </w:r>
      <w:r w:rsidRPr="00742C6D">
        <w:rPr>
          <w:rFonts w:ascii="Times New Roman" w:hAnsi="Times New Roman"/>
          <w:b/>
          <w:bCs/>
          <w:sz w:val="28"/>
          <w:szCs w:val="28"/>
        </w:rPr>
        <w:t xml:space="preserve"> </w:t>
      </w:r>
      <w:r w:rsidRPr="00742C6D">
        <w:rPr>
          <w:rFonts w:ascii="Times New Roman" w:hAnsi="Times New Roman"/>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w:t>
      </w:r>
      <w:r w:rsidRPr="00742C6D">
        <w:rPr>
          <w:rFonts w:ascii="Times New Roman" w:hAnsi="Times New Roman"/>
          <w:sz w:val="28"/>
          <w:szCs w:val="28"/>
        </w:rPr>
        <w:lastRenderedPageBreak/>
        <w:t xml:space="preserve">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Cs/>
          <w:i/>
          <w:sz w:val="28"/>
          <w:szCs w:val="28"/>
        </w:rPr>
        <w:t>Формирование основ здорового образа жизни.</w:t>
      </w:r>
      <w:r w:rsidRPr="00742C6D">
        <w:rPr>
          <w:rFonts w:ascii="Times New Roman" w:hAnsi="Times New Roman"/>
          <w:b/>
          <w:b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742C6D">
        <w:rPr>
          <w:rFonts w:ascii="Times New Roman" w:hAnsi="Times New Roman"/>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Туристские прогулки и экскурсии</w:t>
      </w:r>
      <w:r w:rsidRPr="00742C6D">
        <w:rPr>
          <w:rFonts w:ascii="Times New Roman" w:hAnsi="Times New Roman"/>
          <w:i/>
          <w:iCs/>
          <w:sz w:val="28"/>
          <w:szCs w:val="28"/>
        </w:rPr>
        <w:t xml:space="preserve">.  </w:t>
      </w:r>
      <w:r w:rsidRPr="00742C6D">
        <w:rPr>
          <w:rFonts w:ascii="Times New Roman" w:hAnsi="Times New Roman"/>
          <w:sz w:val="28"/>
          <w:szCs w:val="28"/>
          <w:lang w:eastAsia="ru-RU"/>
        </w:rPr>
        <w:t>Педагогический работник</w:t>
      </w:r>
      <w:r w:rsidRPr="00742C6D">
        <w:rPr>
          <w:rFonts w:ascii="Times New Roman" w:hAnsi="Times New Roman"/>
          <w:sz w:val="28"/>
          <w:szCs w:val="28"/>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b/>
          <w:bCs/>
          <w:i/>
          <w:iCs/>
          <w:sz w:val="28"/>
          <w:szCs w:val="28"/>
          <w:lang w:eastAsia="ru-RU"/>
        </w:rPr>
        <w:t>В результате, к концу 7 года жизни,</w:t>
      </w:r>
      <w:r w:rsidRPr="00742C6D">
        <w:rPr>
          <w:rFonts w:ascii="Times New Roman" w:hAnsi="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w:t>
      </w:r>
      <w:r w:rsidRPr="00742C6D">
        <w:rPr>
          <w:rFonts w:ascii="Times New Roman" w:hAnsi="Times New Roman"/>
          <w:sz w:val="28"/>
          <w:szCs w:val="28"/>
          <w:lang w:eastAsia="ru-RU"/>
        </w:rPr>
        <w:lastRenderedPageBreak/>
        <w:t>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742C6D">
        <w:rPr>
          <w:rFonts w:ascii="Times New Roman" w:hAnsi="Times New Roman"/>
          <w:color w:val="2E74B5" w:themeColor="accent1" w:themeShade="BF"/>
          <w:sz w:val="28"/>
          <w:szCs w:val="28"/>
          <w:lang w:eastAsia="ru-RU"/>
        </w:rPr>
        <w:t xml:space="preserve"> </w:t>
      </w:r>
      <w:r w:rsidRPr="00742C6D">
        <w:rPr>
          <w:rFonts w:ascii="Times New Roman" w:hAnsi="Times New Roman"/>
          <w:sz w:val="28"/>
          <w:szCs w:val="28"/>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3"/>
    <w:p w:rsidR="0094382F" w:rsidRPr="00742C6D" w:rsidRDefault="0094382F" w:rsidP="00742C6D">
      <w:pPr>
        <w:spacing w:after="0" w:line="240" w:lineRule="auto"/>
        <w:jc w:val="both"/>
        <w:rPr>
          <w:rFonts w:ascii="Times New Roman" w:hAnsi="Times New Roman"/>
          <w:sz w:val="28"/>
          <w:szCs w:val="28"/>
        </w:rPr>
      </w:pPr>
    </w:p>
    <w:p w:rsidR="003C619C" w:rsidRPr="00742C6D" w:rsidRDefault="003C619C" w:rsidP="00742C6D">
      <w:pPr>
        <w:spacing w:after="0" w:line="240" w:lineRule="auto"/>
        <w:jc w:val="both"/>
        <w:rPr>
          <w:rFonts w:ascii="Times New Roman" w:hAnsi="Times New Roman"/>
          <w:b/>
          <w:sz w:val="28"/>
          <w:szCs w:val="28"/>
        </w:rPr>
      </w:pP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b/>
          <w:sz w:val="28"/>
          <w:szCs w:val="28"/>
        </w:rPr>
      </w:pPr>
      <w:r w:rsidRPr="00742C6D">
        <w:rPr>
          <w:rFonts w:ascii="Times New Roman" w:hAnsi="Times New Roman"/>
          <w:b/>
          <w:sz w:val="28"/>
          <w:szCs w:val="28"/>
        </w:rPr>
        <w:t>2.2. ВАРИАТИВНЫЕ ФОРМЫ, СПОСОБЫ, МЕТОДЫ И 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709"/>
        <w:jc w:val="both"/>
        <w:rPr>
          <w:rFonts w:ascii="Times New Roman" w:hAnsi="Times New Roman"/>
          <w:sz w:val="28"/>
          <w:szCs w:val="28"/>
        </w:rPr>
      </w:pP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Основание выбора форм, способов, методов и средств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реализации рабочей программы</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i/>
          <w:sz w:val="28"/>
          <w:szCs w:val="28"/>
        </w:rPr>
      </w:pPr>
      <w:r w:rsidRPr="00742C6D">
        <w:rPr>
          <w:rFonts w:ascii="Times New Roman" w:hAnsi="Times New Roman"/>
          <w:i/>
          <w:sz w:val="28"/>
          <w:szCs w:val="28"/>
        </w:rPr>
        <w:t>Формы, способы, методы и средства реализации рабочей программы определяются в соответствии: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задачами воспитания и обучения;</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возрастными и индивидуальными особенностями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спецификой их образовательных потребностей и интересов;</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сформировавшейся практики воспитания и обучения детей;</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с учетом результативности форм, методов, средств образовательной деятельности примените</w:t>
      </w:r>
      <w:r w:rsidR="003E0BE7">
        <w:rPr>
          <w:rFonts w:ascii="Times New Roman" w:hAnsi="Times New Roman"/>
          <w:sz w:val="28"/>
          <w:szCs w:val="28"/>
        </w:rPr>
        <w:t>льно к возрастной группе детей 6-7</w:t>
      </w:r>
      <w:r w:rsidRPr="00742C6D">
        <w:rPr>
          <w:rFonts w:ascii="Times New Roman" w:hAnsi="Times New Roman"/>
          <w:sz w:val="28"/>
          <w:szCs w:val="28"/>
        </w:rPr>
        <w:t xml:space="preserve"> лет.</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t xml:space="preserve">Вариативность форм, методов и средств реализации рабочей программы </w:t>
      </w:r>
      <w:r w:rsidRPr="00742C6D">
        <w:rPr>
          <w:rFonts w:ascii="Times New Roman" w:hAnsi="Times New Roman"/>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i/>
          <w:sz w:val="28"/>
          <w:szCs w:val="28"/>
        </w:rPr>
        <w:t>При выборе форм, методов, средств реализации рабочей программы учитываются субъектные проявления ребёнка в деятельности:</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интерес к миру и культуре;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избирательное отношение к социокультурным объектам и разным видам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инициативность и желание заниматься той или иной деятельностью;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t xml:space="preserve">- самостоятельность в выборе и осуществлении деятельности; </w:t>
      </w:r>
    </w:p>
    <w:p w:rsidR="00A63D8E" w:rsidRPr="00742C6D" w:rsidRDefault="00A63D8E" w:rsidP="00742C6D">
      <w:pPr>
        <w:widowControl w:val="0"/>
        <w:autoSpaceDE w:val="0"/>
        <w:autoSpaceDN w:val="0"/>
        <w:adjustRightInd w:val="0"/>
        <w:spacing w:after="0" w:line="240" w:lineRule="auto"/>
        <w:ind w:firstLine="426"/>
        <w:jc w:val="both"/>
        <w:rPr>
          <w:rFonts w:ascii="Times New Roman" w:hAnsi="Times New Roman"/>
          <w:sz w:val="28"/>
          <w:szCs w:val="28"/>
        </w:rPr>
      </w:pPr>
      <w:r w:rsidRPr="00742C6D">
        <w:rPr>
          <w:rFonts w:ascii="Times New Roman" w:hAnsi="Times New Roman"/>
          <w:sz w:val="28"/>
          <w:szCs w:val="28"/>
        </w:rPr>
        <w:lastRenderedPageBreak/>
        <w:t>- творчество в интерпретации объектов культуры и создании продуктов деятельности.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Формы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Согласно ФГОС ДО при реализации рабочей программы используются различные формы в соответствии с видом детской деятельности и </w:t>
      </w:r>
      <w:r w:rsidR="003E0BE7">
        <w:rPr>
          <w:rFonts w:ascii="Times New Roman" w:hAnsi="Times New Roman"/>
          <w:i/>
          <w:sz w:val="28"/>
          <w:szCs w:val="28"/>
        </w:rPr>
        <w:t>возрастными особенностями детей6-7</w:t>
      </w:r>
      <w:r w:rsidRPr="00742C6D">
        <w:rPr>
          <w:rFonts w:ascii="Times New Roman" w:hAnsi="Times New Roman"/>
          <w:i/>
          <w:sz w:val="28"/>
          <w:szCs w:val="28"/>
        </w:rPr>
        <w:t xml:space="preserve"> лет:</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речевая деятельность (слушание речи взрослого и сверстников, активная диалогическая и монологическая речь);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познавательно-исследовательская деятельность и экспериментирование;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элементарная трудовая деятельность (самообслуживание, хозяйственно-бытовой труд, труд в природе, ручной труд);</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Методы обучения и воспитания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достижения задач воспитания в ходе реализации рабочей программы используются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мотивации опыта поведения и деятельности (поощрение, методы развития эмоций, игры, соревнования, проектные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организации обучения следующие методы: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традиционные методы (словесные, наглядные, практические);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методы, в основу которых положен характер познавательной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1) </w:t>
      </w:r>
      <w:r w:rsidRPr="00742C6D">
        <w:rPr>
          <w:rFonts w:ascii="Times New Roman" w:hAnsi="Times New Roman"/>
          <w:i/>
          <w:sz w:val="28"/>
          <w:szCs w:val="28"/>
        </w:rPr>
        <w:t>информационно-рецептивный метод</w:t>
      </w:r>
      <w:r w:rsidRPr="00742C6D">
        <w:rPr>
          <w:rFonts w:ascii="Times New Roman" w:hAnsi="Times New Roman"/>
          <w:sz w:val="28"/>
          <w:szCs w:val="28"/>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2) </w:t>
      </w:r>
      <w:r w:rsidRPr="00742C6D">
        <w:rPr>
          <w:rFonts w:ascii="Times New Roman" w:hAnsi="Times New Roman"/>
          <w:i/>
          <w:sz w:val="28"/>
          <w:szCs w:val="28"/>
        </w:rPr>
        <w:t>репродуктивный метод</w:t>
      </w:r>
      <w:r w:rsidRPr="00742C6D">
        <w:rPr>
          <w:rFonts w:ascii="Times New Roman" w:hAnsi="Times New Roman"/>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xml:space="preserve">3) </w:t>
      </w:r>
      <w:r w:rsidRPr="00742C6D">
        <w:rPr>
          <w:rFonts w:ascii="Times New Roman" w:hAnsi="Times New Roman"/>
          <w:i/>
          <w:sz w:val="28"/>
          <w:szCs w:val="28"/>
        </w:rPr>
        <w:t>метод проблемного изложения</w:t>
      </w:r>
      <w:r w:rsidRPr="00742C6D">
        <w:rPr>
          <w:rFonts w:ascii="Times New Roman" w:hAnsi="Times New Roman"/>
          <w:sz w:val="28"/>
          <w:szCs w:val="28"/>
        </w:rPr>
        <w:t>(постановка проблемы и раскрытие пути её решения в процессе организации опытов, наблюдений);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4) </w:t>
      </w:r>
      <w:r w:rsidRPr="00742C6D">
        <w:rPr>
          <w:rFonts w:ascii="Times New Roman" w:hAnsi="Times New Roman"/>
          <w:i/>
          <w:sz w:val="28"/>
          <w:szCs w:val="28"/>
        </w:rPr>
        <w:t>частично-поисковый (эвристический метод) (</w:t>
      </w:r>
      <w:r w:rsidRPr="00742C6D">
        <w:rPr>
          <w:rFonts w:ascii="Times New Roman" w:hAnsi="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5) </w:t>
      </w:r>
      <w:r w:rsidRPr="00742C6D">
        <w:rPr>
          <w:rFonts w:ascii="Times New Roman" w:hAnsi="Times New Roman"/>
          <w:i/>
          <w:sz w:val="28"/>
          <w:szCs w:val="28"/>
        </w:rPr>
        <w:t>исследовательский метод</w:t>
      </w:r>
      <w:r w:rsidRPr="00742C6D">
        <w:rPr>
          <w:rFonts w:ascii="Times New Roman" w:hAnsi="Times New Roman"/>
          <w:sz w:val="28"/>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решения задач воспитания и обучения широко применяется </w:t>
      </w:r>
      <w:r w:rsidRPr="00742C6D">
        <w:rPr>
          <w:rFonts w:ascii="Times New Roman" w:hAnsi="Times New Roman"/>
          <w:i/>
          <w:sz w:val="28"/>
          <w:szCs w:val="28"/>
        </w:rPr>
        <w:t>метод проектов</w:t>
      </w:r>
      <w:r w:rsidRPr="00742C6D">
        <w:rPr>
          <w:rFonts w:ascii="Times New Roman" w:hAnsi="Times New Roman"/>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выборе методов воспитания и обучения учитываются: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возрастные и личностные особенности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педагогический потенциал каждого метода,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условия его применения,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реализуемые цели и задачи,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планируемые результаты.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решения задач воспитания и обучения используется комплекс методов.</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Средства реализации 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демонстрационные и раздаточные;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визуальные, аудийные, аудиовизуальные;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естественные и искусственные;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реальные и виртуальные.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Средства используются для развития следующих видов деятельности детей:</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предметной (образные и дидактические игрушки, реальные предметы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игровой (игры, игрушки, игровое оборудование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коммуникативной (дидактический материал, предметы, игрушки, видеофильмы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чтения художественной литературы (книги для детского чтения, в т.ч. аудиокниги, иллюстративный материал);</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трудовой (оборудование и инвентарь для всех видов труда);</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продуктивной (оборудование и материалы для лепки, аппликации, рисования и конструирования);</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музыкальной (детские музыкальные инструменты, дидактический материал и другое).</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При реализации рабочей программы могут использоваться дистанционные </w:t>
      </w:r>
      <w:r w:rsidRPr="00742C6D">
        <w:rPr>
          <w:rFonts w:ascii="Times New Roman" w:hAnsi="Times New Roman"/>
          <w:i/>
          <w:sz w:val="28"/>
          <w:szCs w:val="28"/>
        </w:rPr>
        <w:lastRenderedPageBreak/>
        <w:t xml:space="preserve">образовательные технологии, электронное обучение, исключая образовательные технологии, которые могут нанести вред здоровью детей. </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i/>
          <w:sz w:val="28"/>
          <w:szCs w:val="28"/>
        </w:rPr>
      </w:pPr>
      <w:r w:rsidRPr="00742C6D">
        <w:rPr>
          <w:rFonts w:ascii="Times New Roman" w:hAnsi="Times New Roman"/>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Вариативность форм, методов, средств реализации</w:t>
      </w:r>
    </w:p>
    <w:p w:rsidR="00A63D8E" w:rsidRPr="00742C6D" w:rsidRDefault="00A63D8E" w:rsidP="00742C6D">
      <w:pPr>
        <w:widowControl w:val="0"/>
        <w:autoSpaceDE w:val="0"/>
        <w:autoSpaceDN w:val="0"/>
        <w:adjustRightInd w:val="0"/>
        <w:spacing w:after="0" w:line="240" w:lineRule="auto"/>
        <w:jc w:val="center"/>
        <w:rPr>
          <w:rFonts w:ascii="Times New Roman" w:hAnsi="Times New Roman"/>
          <w:b/>
          <w:i/>
          <w:sz w:val="28"/>
          <w:szCs w:val="28"/>
        </w:rPr>
      </w:pPr>
      <w:r w:rsidRPr="00742C6D">
        <w:rPr>
          <w:rFonts w:ascii="Times New Roman" w:hAnsi="Times New Roman"/>
          <w:b/>
          <w:i/>
          <w:sz w:val="28"/>
          <w:szCs w:val="28"/>
        </w:rPr>
        <w:t>рабочей программы</w:t>
      </w:r>
    </w:p>
    <w:p w:rsidR="00A63D8E" w:rsidRPr="00742C6D" w:rsidRDefault="00A63D8E" w:rsidP="00742C6D">
      <w:pPr>
        <w:widowControl w:val="0"/>
        <w:autoSpaceDE w:val="0"/>
        <w:autoSpaceDN w:val="0"/>
        <w:adjustRightInd w:val="0"/>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742C6D">
        <w:rPr>
          <w:rFonts w:ascii="Times New Roman" w:hAnsi="Times New Roman"/>
          <w:i/>
          <w:sz w:val="28"/>
          <w:szCs w:val="28"/>
        </w:rPr>
        <w:t>вариативность.</w:t>
      </w:r>
    </w:p>
    <w:p w:rsidR="00A63D8E" w:rsidRPr="00742C6D" w:rsidRDefault="00A63D8E" w:rsidP="00742C6D">
      <w:pPr>
        <w:spacing w:line="240" w:lineRule="auto"/>
        <w:rPr>
          <w:rFonts w:ascii="Times New Roman" w:hAnsi="Times New Roman"/>
          <w:b/>
          <w:bCs/>
          <w:sz w:val="28"/>
          <w:szCs w:val="28"/>
        </w:rPr>
      </w:pPr>
    </w:p>
    <w:p w:rsidR="00A63D8E" w:rsidRPr="00742C6D" w:rsidRDefault="00A63D8E" w:rsidP="00004B66">
      <w:pPr>
        <w:spacing w:line="240" w:lineRule="auto"/>
        <w:rPr>
          <w:rFonts w:ascii="Times New Roman" w:hAnsi="Times New Roman"/>
          <w:b/>
          <w:sz w:val="28"/>
          <w:szCs w:val="28"/>
        </w:rPr>
      </w:pPr>
      <w:r w:rsidRPr="00742C6D">
        <w:rPr>
          <w:rFonts w:ascii="Times New Roman" w:hAnsi="Times New Roman"/>
          <w:b/>
          <w:sz w:val="28"/>
          <w:szCs w:val="28"/>
        </w:rPr>
        <w:t>2.3. ОСОБЕННОСТИ ОБРАЗОВАТЕЛЬНОЙ ДЕЯТЕЛЬНОСТИ РАЗНЫХ ВИДОВ И КУЛЬТУРНЫХ ПРАКТИКВ ПРОЦЕС</w:t>
      </w:r>
      <w:r w:rsidR="00004B66">
        <w:rPr>
          <w:rFonts w:ascii="Times New Roman" w:hAnsi="Times New Roman"/>
          <w:b/>
          <w:sz w:val="28"/>
          <w:szCs w:val="28"/>
        </w:rPr>
        <w:t>СЕ РЕАЛИЗАЦИИ РАБОЧЕЙ ПРОГРАММЫ</w:t>
      </w: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Особенности организации образовательной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в процессе реализации рабочей программы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процессе организации различных видов детской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образовательную деятельность, осуществляемую в ходе режимных процессов;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самостоятельную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взаимодействие с семьями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совместная деятельность ребёнка с педагогом, при которой ребёнок и педагог - равноправные партнеры;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lastRenderedPageBreak/>
        <w:t>Организуя различные виды деятельности, педагог учитывает опыт ребёнка, его субъектные проявления</w:t>
      </w:r>
      <w:r w:rsidRPr="00742C6D">
        <w:rPr>
          <w:rFonts w:ascii="Times New Roman" w:hAnsi="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Все виды деятельности взаимосвязаны между собой</w:t>
      </w:r>
      <w:r w:rsidRPr="00742C6D">
        <w:rPr>
          <w:rFonts w:ascii="Times New Roman" w:hAnsi="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Роль игры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Игра занимает центральное место в жизни ребёнка</w:t>
      </w:r>
      <w:r w:rsidRPr="00742C6D">
        <w:rPr>
          <w:rFonts w:ascii="Times New Roman" w:hAnsi="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742C6D">
        <w:rPr>
          <w:rFonts w:ascii="Times New Roman" w:hAnsi="Times New Roman"/>
          <w:i/>
          <w:sz w:val="28"/>
          <w:szCs w:val="28"/>
        </w:rPr>
        <w:t>возможным.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Игра</w:t>
      </w:r>
      <w:r w:rsidRPr="00742C6D">
        <w:rPr>
          <w:rFonts w:ascii="Times New Roman" w:hAnsi="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 образовательном процессе игра занимает особое место</w:t>
      </w:r>
      <w:r w:rsidRPr="00742C6D">
        <w:rPr>
          <w:rFonts w:ascii="Times New Roman" w:hAnsi="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742C6D">
        <w:rPr>
          <w:rFonts w:ascii="Times New Roman" w:hAnsi="Times New Roman"/>
          <w:sz w:val="28"/>
          <w:szCs w:val="28"/>
        </w:rPr>
        <w:t>.</w:t>
      </w:r>
    </w:p>
    <w:p w:rsidR="00A63D8E" w:rsidRPr="00742C6D" w:rsidRDefault="00A63D8E" w:rsidP="00742C6D">
      <w:pPr>
        <w:spacing w:after="0" w:line="240" w:lineRule="auto"/>
        <w:ind w:firstLine="567"/>
        <w:jc w:val="center"/>
        <w:rPr>
          <w:rFonts w:ascii="Times New Roman" w:hAnsi="Times New Roman"/>
          <w:b/>
          <w:sz w:val="28"/>
          <w:szCs w:val="28"/>
        </w:rPr>
      </w:pPr>
    </w:p>
    <w:p w:rsidR="00A63D8E" w:rsidRPr="00742C6D" w:rsidRDefault="00A63D8E" w:rsidP="00742C6D">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Образовательная деятельность в режимных моментах</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 утренний отрезок дня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Образовательная деятельность, осуществляемая в утренний отрезок времени,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наблюдения за объектами и явлениями природы, трудом взрослых;</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трудовые поручения и дежурства (сервировка стола к приему пищи, уход за комнатными растениями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с детьми в соответствии с задачами разных образовательных областей;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продуктивную деятельность детей по интересам детей (рисование, конструирование, лепка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Особенности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Согласно требованиям СанПиН 1.2.3685-21 в режиме дня предусмотрено </w:t>
      </w:r>
      <w:r w:rsidRPr="00742C6D">
        <w:rPr>
          <w:rFonts w:ascii="Times New Roman" w:hAnsi="Times New Roman"/>
          <w:i/>
          <w:sz w:val="28"/>
          <w:szCs w:val="28"/>
        </w:rPr>
        <w:t>время для проведения занятий.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Занятие</w:t>
      </w:r>
      <w:r w:rsidR="00102742">
        <w:rPr>
          <w:rFonts w:ascii="Times New Roman" w:hAnsi="Times New Roman"/>
          <w:i/>
          <w:sz w:val="28"/>
          <w:szCs w:val="28"/>
        </w:rPr>
        <w:t xml:space="preserve"> </w:t>
      </w:r>
      <w:r w:rsidRPr="00742C6D">
        <w:rPr>
          <w:rFonts w:ascii="Times New Roman" w:hAnsi="Times New Roman"/>
          <w:i/>
          <w:sz w:val="28"/>
          <w:szCs w:val="28"/>
        </w:rPr>
        <w:t>рассматривается: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w:t>
      </w:r>
      <w:r w:rsidRPr="00742C6D">
        <w:rPr>
          <w:rFonts w:ascii="Times New Roman" w:hAnsi="Times New Roman"/>
          <w:sz w:val="28"/>
          <w:szCs w:val="28"/>
        </w:rPr>
        <w:t xml:space="preserve"> как дело, занимательное и интересное детям, развивающее их;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Занятие является формой организации обучения</w:t>
      </w:r>
      <w:r w:rsidRPr="00742C6D">
        <w:rPr>
          <w:rFonts w:ascii="Times New Roman" w:hAnsi="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При организации занятий педагог использует опыт</w:t>
      </w:r>
      <w:r w:rsidRPr="00742C6D">
        <w:rPr>
          <w:rFonts w:ascii="Times New Roman" w:hAnsi="Times New Roman"/>
          <w:sz w:val="28"/>
          <w:szCs w:val="28"/>
        </w:rPr>
        <w:t xml:space="preserve">, накопленный при проведении образовательной деятельности в рамках сформировавшихся подходов. </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sidRPr="00742C6D">
        <w:rPr>
          <w:rFonts w:ascii="Times New Roman" w:hAnsi="Times New Roman"/>
          <w:i/>
          <w:sz w:val="28"/>
          <w:szCs w:val="28"/>
        </w:rPr>
        <w:t>Содержание и педагогически обоснованную методику проведения занятий педагог может выбирать самостоятельно.</w:t>
      </w:r>
    </w:p>
    <w:p w:rsidR="00A63D8E" w:rsidRPr="00742C6D" w:rsidRDefault="00A63D8E"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Прогулки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Образовательная деятельность, осуществляемая во время прогулки,</w:t>
      </w:r>
      <w:r w:rsidRPr="00742C6D">
        <w:rPr>
          <w:rFonts w:ascii="Times New Roman" w:hAnsi="Times New Roman"/>
          <w:sz w:val="28"/>
          <w:szCs w:val="28"/>
        </w:rPr>
        <w:t xml:space="preserve"> включает: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экспериментирование с объектами неживой природы;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сюжетно-ролевые и конструктивные игры (с песком, со снегом, с природным материалом);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на участке ДОО;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свободное общение педагога с детьми, индивидуальную работу;</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спортивных праздников (при необходимости).</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Образовательная деятельность во вторую половину дня</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во вторую половину дня, может включать: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опыты и эксперименты, практико-ориентированные проекты, коллекционирование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слушание и исполнение музыкальных произведений, музыкально-ритмические движения, музыкальные игры и импровизации;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индивидуальную работу по всем видам деятельности и образовательным областям;</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работу с родителями (законными представителями).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Для организации самостоятельной деятельности детей в группе создаются различные центры активности</w:t>
      </w:r>
      <w:r w:rsidRPr="00742C6D">
        <w:rPr>
          <w:rFonts w:ascii="Times New Roman" w:hAnsi="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63D8E" w:rsidRPr="00742C6D" w:rsidRDefault="00A63D8E" w:rsidP="00742C6D">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Организация культурных практик</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Во вторую половину дня педагог может организовывать культурные практики.</w:t>
      </w:r>
      <w:r w:rsidRPr="00742C6D">
        <w:rPr>
          <w:rFonts w:ascii="Times New Roman" w:hAnsi="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w:t>
      </w:r>
      <w:r w:rsidRPr="00742C6D">
        <w:rPr>
          <w:rFonts w:ascii="Times New Roman" w:hAnsi="Times New Roman"/>
          <w:sz w:val="28"/>
          <w:szCs w:val="28"/>
        </w:rPr>
        <w:lastRenderedPageBreak/>
        <w:t>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культурным практикам относят </w:t>
      </w:r>
      <w:r w:rsidRPr="00742C6D">
        <w:rPr>
          <w:rFonts w:ascii="Times New Roman" w:hAnsi="Times New Roman"/>
          <w:sz w:val="28"/>
          <w:szCs w:val="28"/>
        </w:rPr>
        <w:t>игровую, продуктивную, познавательно-исследовательскую, коммуникативную практики, чтение художественной литературы.</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Pr="00742C6D">
        <w:rPr>
          <w:rFonts w:ascii="Times New Roman" w:hAnsi="Times New Roman"/>
          <w:i/>
          <w:sz w:val="28"/>
          <w:szCs w:val="28"/>
        </w:rPr>
        <w:t>способствует становлению разных видов детских инициатив: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игровой практике ребёнок проявляет себя как творческий субъект (творческая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продуктивной - созидающий и волевой субъект (инициатива целеполагания);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познавательно-исследовательской практике - как субъект исследования (познавательная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коммуникативной практике - как партнер по взаимодействию и собеседник (коммуникативная инициатива);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Тематику культурных практик </w:t>
      </w:r>
      <w:r w:rsidRPr="00742C6D">
        <w:rPr>
          <w:rFonts w:ascii="Times New Roman" w:hAnsi="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процессе культурных практик педагог </w:t>
      </w:r>
      <w:r w:rsidRPr="00742C6D">
        <w:rPr>
          <w:rFonts w:ascii="Times New Roman" w:hAnsi="Times New Roman"/>
          <w:i/>
          <w:sz w:val="28"/>
          <w:szCs w:val="28"/>
        </w:rPr>
        <w:t>создает атмосферу свободы выбора, творческого обмена и самовыражения, сотрудничества взрослого и детей.</w:t>
      </w:r>
      <w:r w:rsidRPr="00742C6D">
        <w:rPr>
          <w:rFonts w:ascii="Times New Roman" w:hAnsi="Times New Roman"/>
          <w:sz w:val="28"/>
          <w:szCs w:val="28"/>
        </w:rPr>
        <w:t xml:space="preserve"> Организация культурных практик предполагает подгрупповой способ объединения детей.</w:t>
      </w:r>
    </w:p>
    <w:p w:rsidR="00A63D8E" w:rsidRPr="00742C6D" w:rsidRDefault="00A63D8E" w:rsidP="00742C6D">
      <w:pPr>
        <w:spacing w:after="0" w:line="240" w:lineRule="auto"/>
        <w:ind w:firstLine="567"/>
        <w:jc w:val="both"/>
        <w:rPr>
          <w:rFonts w:ascii="Times New Roman" w:hAnsi="Times New Roman"/>
          <w:b/>
          <w:sz w:val="28"/>
          <w:szCs w:val="28"/>
        </w:rPr>
      </w:pPr>
    </w:p>
    <w:p w:rsidR="00A63D8E" w:rsidRPr="00004B66" w:rsidRDefault="00A63D8E" w:rsidP="00004B66">
      <w:pPr>
        <w:spacing w:line="240" w:lineRule="auto"/>
        <w:ind w:left="-142" w:firstLine="142"/>
        <w:rPr>
          <w:rFonts w:ascii="Times New Roman" w:hAnsi="Times New Roman"/>
          <w:b/>
          <w:bCs/>
          <w:sz w:val="28"/>
          <w:szCs w:val="28"/>
        </w:rPr>
      </w:pPr>
      <w:r w:rsidRPr="00742C6D">
        <w:rPr>
          <w:rFonts w:ascii="Times New Roman" w:hAnsi="Times New Roman"/>
          <w:b/>
          <w:sz w:val="28"/>
          <w:szCs w:val="28"/>
        </w:rPr>
        <w:t>2.4. СПОСОБЫ И НАПРАВЛЕНИЯ ПОДДЕРЖКИ ДЕТСКОЙ ИНИЦИАТИВЫ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поддержки детской инициативы </w:t>
      </w:r>
      <w:r w:rsidRPr="00742C6D">
        <w:rPr>
          <w:rFonts w:ascii="Times New Roman" w:hAnsi="Times New Roman"/>
          <w:i/>
          <w:sz w:val="28"/>
          <w:szCs w:val="28"/>
        </w:rPr>
        <w:t>педагог поощряет свободную самостоятельную деятельность детей, основанную на детских интересах и предпочтениях</w:t>
      </w:r>
      <w:r w:rsidRPr="00742C6D">
        <w:rPr>
          <w:rFonts w:ascii="Times New Roman" w:hAnsi="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742C6D">
        <w:rPr>
          <w:rFonts w:ascii="Times New Roman" w:hAnsi="Times New Roman"/>
          <w:i/>
          <w:sz w:val="28"/>
          <w:szCs w:val="28"/>
        </w:rPr>
        <w:t>утро</w:t>
      </w:r>
      <w:r w:rsidRPr="00742C6D">
        <w:rPr>
          <w:rFonts w:ascii="Times New Roman" w:hAnsi="Times New Roman"/>
          <w:sz w:val="28"/>
          <w:szCs w:val="28"/>
        </w:rPr>
        <w:t xml:space="preserve">, когда ребёнок приходит в ДОО </w:t>
      </w:r>
      <w:r w:rsidRPr="00742C6D">
        <w:rPr>
          <w:rFonts w:ascii="Times New Roman" w:hAnsi="Times New Roman"/>
          <w:i/>
          <w:sz w:val="28"/>
          <w:szCs w:val="28"/>
        </w:rPr>
        <w:t>и вторая половина дня</w:t>
      </w:r>
      <w:r w:rsidRPr="00742C6D">
        <w:rPr>
          <w:rFonts w:ascii="Times New Roman" w:hAnsi="Times New Roman"/>
          <w:sz w:val="28"/>
          <w:szCs w:val="28"/>
        </w:rPr>
        <w:t>.</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Любая деятельность ребёнка в ДОО протекает в форме самостоятельной инициативной деятельности,</w:t>
      </w:r>
      <w:r w:rsidRPr="00742C6D">
        <w:rPr>
          <w:rFonts w:ascii="Times New Roman" w:hAnsi="Times New Roman"/>
          <w:sz w:val="28"/>
          <w:szCs w:val="28"/>
        </w:rPr>
        <w:t xml:space="preserve"> в т.ч.:</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исследовательская деятельность и экспериментирование;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свободные сюжетно-ролевые, театрализованные, режиссерские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игры - импровизации и музыкальные игры;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речевые и словесные игры, игры с буквами, слогами, звуками;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логические игры, развивающие игры математического содержания;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самостоятельная деятельность в книжном уголке;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самостоятельная изобразительная деятельность, конструирование;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самостоятельная двигательная деятельность, подвижные игры, выполнение ритмических и танцевальных движений.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Для поддержки детской инициативы педагог учитывает следующие условия: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A63D8E" w:rsidRPr="00742C6D" w:rsidRDefault="00256F80" w:rsidP="00742C6D">
      <w:pPr>
        <w:spacing w:after="0" w:line="240" w:lineRule="auto"/>
        <w:ind w:firstLine="567"/>
        <w:jc w:val="both"/>
        <w:rPr>
          <w:rFonts w:ascii="Times New Roman" w:hAnsi="Times New Roman"/>
          <w:sz w:val="28"/>
          <w:szCs w:val="28"/>
        </w:rPr>
      </w:pPr>
      <w:r>
        <w:rPr>
          <w:rFonts w:ascii="Times New Roman" w:hAnsi="Times New Roman"/>
          <w:i/>
          <w:sz w:val="28"/>
          <w:szCs w:val="28"/>
        </w:rPr>
        <w:t>Дети 6-7</w:t>
      </w:r>
      <w:r w:rsidR="00A63D8E" w:rsidRPr="00742C6D">
        <w:rPr>
          <w:rFonts w:ascii="Times New Roman" w:hAnsi="Times New Roman"/>
          <w:i/>
          <w:sz w:val="28"/>
          <w:szCs w:val="28"/>
        </w:rPr>
        <w:t xml:space="preserve"> лет</w:t>
      </w:r>
      <w:r w:rsidR="00A63D8E" w:rsidRPr="00742C6D">
        <w:rPr>
          <w:rFonts w:ascii="Times New Roman" w:hAnsi="Times New Roman"/>
          <w:sz w:val="28"/>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63D8E" w:rsidRPr="00742C6D" w:rsidRDefault="00A63D8E"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lastRenderedPageBreak/>
        <w:t>Для поддержки детской инициативы педагоги используют ряд способов, приемов, правил, а именно:</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63D8E" w:rsidRPr="00742C6D" w:rsidRDefault="00A63D8E" w:rsidP="00742C6D">
      <w:pPr>
        <w:spacing w:after="0" w:line="240" w:lineRule="auto"/>
        <w:jc w:val="both"/>
        <w:rPr>
          <w:rFonts w:ascii="Times New Roman" w:hAnsi="Times New Roman"/>
          <w:sz w:val="28"/>
          <w:szCs w:val="28"/>
        </w:rPr>
      </w:pPr>
      <w:r w:rsidRPr="00742C6D">
        <w:rPr>
          <w:rFonts w:ascii="Times New Roman" w:hAnsi="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63D8E" w:rsidRPr="00742C6D" w:rsidRDefault="00A63D8E"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C619C" w:rsidRPr="00742C6D" w:rsidRDefault="003C619C" w:rsidP="00742C6D">
      <w:pPr>
        <w:spacing w:after="0" w:line="240" w:lineRule="auto"/>
        <w:jc w:val="both"/>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5</w:t>
      </w:r>
      <w:r w:rsidRPr="00742C6D">
        <w:rPr>
          <w:rFonts w:ascii="Times New Roman" w:hAnsi="Times New Roman"/>
          <w:b/>
          <w:sz w:val="28"/>
          <w:szCs w:val="28"/>
        </w:rPr>
        <w:t>. Примерный перечень литературных, музыкальных, художественных и кинематографических произведений для реализации Программы</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lastRenderedPageBreak/>
        <w:t>Примерный перечень художественной литературы</w:t>
      </w:r>
    </w:p>
    <w:p w:rsidR="00742C6D" w:rsidRDefault="00742C6D" w:rsidP="00004B66">
      <w:pPr>
        <w:spacing w:after="0" w:line="240" w:lineRule="auto"/>
        <w:jc w:val="both"/>
        <w:rPr>
          <w:rFonts w:ascii="Times New Roman" w:hAnsi="Times New Roman"/>
          <w:b/>
          <w:i/>
          <w:sz w:val="28"/>
          <w:szCs w:val="28"/>
          <w:lang w:eastAsia="ru-RU"/>
        </w:rPr>
      </w:pPr>
    </w:p>
    <w:p w:rsidR="0094382F" w:rsidRPr="00742C6D" w:rsidRDefault="0094382F" w:rsidP="00742C6D">
      <w:pPr>
        <w:spacing w:after="0" w:line="240" w:lineRule="auto"/>
        <w:ind w:firstLine="709"/>
        <w:jc w:val="both"/>
        <w:rPr>
          <w:rFonts w:ascii="Times New Roman" w:hAnsi="Times New Roman"/>
          <w:b/>
          <w:i/>
          <w:sz w:val="28"/>
          <w:szCs w:val="28"/>
          <w:lang w:eastAsia="ru-RU"/>
        </w:rPr>
      </w:pPr>
      <w:r w:rsidRPr="00742C6D">
        <w:rPr>
          <w:rFonts w:ascii="Times New Roman" w:hAnsi="Times New Roman"/>
          <w:b/>
          <w:i/>
          <w:sz w:val="28"/>
          <w:szCs w:val="28"/>
          <w:lang w:eastAsia="ru-RU"/>
        </w:rPr>
        <w:t>От 6 до 7 лет</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Произведения поэтов и писателей России: </w:t>
      </w:r>
      <w:r w:rsidRPr="00742C6D">
        <w:rPr>
          <w:rFonts w:ascii="Times New Roman" w:hAnsi="Times New Roman"/>
          <w:sz w:val="28"/>
          <w:szCs w:val="28"/>
          <w:lang w:eastAsia="ru-RU"/>
        </w:rPr>
        <w:t>И.Бродский «Баллада о маленьком буксире», М. Моравская «Апельсинные корки», Ю.</w:t>
      </w:r>
      <w:hyperlink r:id="rId13" w:tooltip="Симбирская Юлия Станиславовна" w:history="1">
        <w:r w:rsidRPr="00742C6D">
          <w:rPr>
            <w:rFonts w:ascii="Times New Roman" w:hAnsi="Times New Roman"/>
            <w:sz w:val="28"/>
            <w:szCs w:val="28"/>
            <w:lang w:eastAsia="ru-RU"/>
          </w:rPr>
          <w:t>Симбирская</w:t>
        </w:r>
      </w:hyperlink>
      <w:r w:rsidRPr="00742C6D">
        <w:rPr>
          <w:rFonts w:ascii="Times New Roman" w:hAnsi="Times New Roman"/>
          <w:sz w:val="28"/>
          <w:szCs w:val="28"/>
          <w:lang w:eastAsia="ru-RU"/>
        </w:rPr>
        <w:t xml:space="preserve"> «</w:t>
      </w:r>
      <w:hyperlink r:id="rId14" w:tooltip="Юлия Симбирская - Наперегонки" w:history="1">
        <w:r w:rsidRPr="00742C6D">
          <w:rPr>
            <w:rFonts w:ascii="Times New Roman" w:hAnsi="Times New Roman"/>
            <w:sz w:val="28"/>
            <w:szCs w:val="28"/>
            <w:lang w:eastAsia="ru-RU"/>
          </w:rPr>
          <w:t>Наперегонки</w:t>
        </w:r>
      </w:hyperlink>
      <w:r w:rsidRPr="00742C6D">
        <w:rPr>
          <w:rFonts w:ascii="Times New Roman" w:hAnsi="Times New Roman"/>
          <w:sz w:val="28"/>
          <w:szCs w:val="28"/>
          <w:lang w:eastAsia="ru-RU"/>
        </w:rPr>
        <w:t>», Л.Чернаков «Часы с квакушкой».</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Проза</w:t>
      </w:r>
      <w:r w:rsidRPr="00742C6D">
        <w:rPr>
          <w:rFonts w:ascii="Times New Roman" w:hAnsi="Times New Roman"/>
          <w:sz w:val="28"/>
          <w:szCs w:val="28"/>
          <w:lang w:eastAsia="ru-RU"/>
        </w:rPr>
        <w:t>: К.Мартынова, О.Василиади «Елка, кот и Новый год», Е.Ракитина «Приключения новогодних игрушек», «Серёжик», О.Фадеева «Мне письмо!».</w:t>
      </w:r>
    </w:p>
    <w:p w:rsidR="0094382F" w:rsidRPr="00742C6D" w:rsidRDefault="0094382F" w:rsidP="00742C6D">
      <w:pPr>
        <w:spacing w:after="0" w:line="240" w:lineRule="auto"/>
        <w:ind w:firstLine="709"/>
        <w:jc w:val="both"/>
        <w:rPr>
          <w:rFonts w:ascii="Times New Roman" w:hAnsi="Times New Roman"/>
          <w:i/>
          <w:sz w:val="28"/>
          <w:szCs w:val="28"/>
          <w:lang w:eastAsia="ru-RU"/>
        </w:rPr>
      </w:pPr>
      <w:r w:rsidRPr="00742C6D">
        <w:rPr>
          <w:rFonts w:ascii="Times New Roman" w:hAnsi="Times New Roman"/>
          <w:i/>
          <w:sz w:val="28"/>
          <w:szCs w:val="28"/>
          <w:lang w:eastAsia="ru-RU"/>
        </w:rPr>
        <w:t>Произведения поэтов и писателей разных стран:</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Поэзия</w:t>
      </w:r>
      <w:r w:rsidRPr="00742C6D">
        <w:rPr>
          <w:rFonts w:ascii="Times New Roman" w:hAnsi="Times New Roman"/>
          <w:sz w:val="28"/>
          <w:szCs w:val="28"/>
          <w:lang w:eastAsia="ru-RU"/>
        </w:rPr>
        <w:t>: А.Бети «Гектор – архитектор», «Роза Ривера - инженер» (перевод М.Галиной, А.Штыпеля).</w:t>
      </w:r>
    </w:p>
    <w:p w:rsidR="0094382F" w:rsidRPr="00742C6D" w:rsidRDefault="0094382F" w:rsidP="00742C6D">
      <w:pPr>
        <w:spacing w:after="0" w:line="240" w:lineRule="auto"/>
        <w:ind w:firstLine="709"/>
        <w:jc w:val="both"/>
        <w:rPr>
          <w:rFonts w:ascii="Times New Roman" w:hAnsi="Times New Roman"/>
          <w:sz w:val="28"/>
          <w:szCs w:val="28"/>
          <w:lang w:eastAsia="ru-RU"/>
        </w:rPr>
      </w:pPr>
      <w:r w:rsidRPr="00742C6D">
        <w:rPr>
          <w:rFonts w:ascii="Times New Roman" w:hAnsi="Times New Roman"/>
          <w:i/>
          <w:sz w:val="28"/>
          <w:szCs w:val="28"/>
          <w:lang w:eastAsia="ru-RU"/>
        </w:rPr>
        <w:t xml:space="preserve">Литературные сказки, рассказы: </w:t>
      </w:r>
      <w:r w:rsidRPr="00742C6D">
        <w:rPr>
          <w:rFonts w:ascii="Times New Roman" w:hAnsi="Times New Roman"/>
          <w:sz w:val="28"/>
          <w:szCs w:val="28"/>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музыкальных произведений</w:t>
      </w:r>
    </w:p>
    <w:p w:rsidR="0094382F" w:rsidRPr="00742C6D" w:rsidRDefault="0094382F" w:rsidP="00742C6D">
      <w:pPr>
        <w:spacing w:after="0" w:line="240" w:lineRule="auto"/>
        <w:ind w:firstLine="709"/>
        <w:jc w:val="both"/>
        <w:rPr>
          <w:rFonts w:ascii="Times New Roman" w:hAnsi="Times New Roman"/>
          <w:b/>
          <w:sz w:val="28"/>
          <w:szCs w:val="28"/>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лет до 7 лет</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Слушание</w:t>
      </w:r>
      <w:r w:rsidRPr="00742C6D">
        <w:rPr>
          <w:rFonts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w:t>
      </w:r>
      <w:r w:rsidRPr="00742C6D">
        <w:rPr>
          <w:rFonts w:ascii="Times New Roman" w:hAnsi="Times New Roman"/>
          <w:sz w:val="28"/>
          <w:szCs w:val="28"/>
        </w:rPr>
        <w:lastRenderedPageBreak/>
        <w:t>«Наша хохлома», муз. Ю. Чичкова (сб. «Ромашковая Русь»); «Лето» из цикла «Времена года» А. Вивальди.</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Пение: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 на развитие слуха и голоса</w:t>
      </w:r>
      <w:r w:rsidRPr="00742C6D">
        <w:rPr>
          <w:rFonts w:ascii="Times New Roman" w:hAnsi="Times New Roman"/>
          <w:sz w:val="28"/>
          <w:szCs w:val="28"/>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Песни:</w:t>
      </w:r>
      <w:r w:rsidRPr="00742C6D">
        <w:rPr>
          <w:rFonts w:ascii="Times New Roman" w:hAnsi="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Песенное творчество:</w:t>
      </w:r>
      <w:r w:rsidRPr="00742C6D">
        <w:rPr>
          <w:rFonts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Музыкально-ритмические движения: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Упражнения</w:t>
      </w:r>
      <w:r w:rsidRPr="00742C6D">
        <w:rPr>
          <w:rFonts w:ascii="Times New Roman" w:hAnsi="Times New Roman"/>
          <w:sz w:val="28"/>
          <w:szCs w:val="28"/>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w:t>
      </w:r>
      <w:r w:rsidRPr="00742C6D">
        <w:rPr>
          <w:rFonts w:ascii="Times New Roman" w:hAnsi="Times New Roman"/>
          <w:sz w:val="28"/>
          <w:szCs w:val="28"/>
        </w:rPr>
        <w:lastRenderedPageBreak/>
        <w:t>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Этюды:</w:t>
      </w:r>
      <w:r w:rsidRPr="00742C6D">
        <w:rPr>
          <w:rFonts w:ascii="Times New Roman" w:hAnsi="Times New Roman"/>
          <w:sz w:val="28"/>
          <w:szCs w:val="28"/>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Танцы и пляски</w:t>
      </w:r>
      <w:r w:rsidRPr="00742C6D">
        <w:rPr>
          <w:rFonts w:ascii="Times New Roman" w:hAnsi="Times New Roman"/>
          <w:sz w:val="28"/>
          <w:szCs w:val="28"/>
        </w:rPr>
        <w:t>: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Характерные танцы:</w:t>
      </w:r>
      <w:r w:rsidRPr="00742C6D">
        <w:rPr>
          <w:rFonts w:ascii="Times New Roman" w:hAnsi="Times New Roman"/>
          <w:sz w:val="28"/>
          <w:szCs w:val="28"/>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Хороводы</w:t>
      </w:r>
      <w:r w:rsidRPr="00742C6D">
        <w:rPr>
          <w:rFonts w:ascii="Times New Roman" w:hAnsi="Times New Roman"/>
          <w:sz w:val="28"/>
          <w:szCs w:val="28"/>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Музыкальные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Игры</w:t>
      </w:r>
      <w:r w:rsidRPr="00742C6D">
        <w:rPr>
          <w:rFonts w:ascii="Times New Roman" w:hAnsi="Times New Roman"/>
          <w:sz w:val="28"/>
          <w:szCs w:val="28"/>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Игры с пением</w:t>
      </w:r>
      <w:r w:rsidRPr="00742C6D">
        <w:rPr>
          <w:rFonts w:ascii="Times New Roman" w:hAnsi="Times New Roman"/>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w:t>
      </w:r>
      <w:r w:rsidRPr="00742C6D">
        <w:rPr>
          <w:rFonts w:ascii="Times New Roman" w:hAnsi="Times New Roman"/>
          <w:sz w:val="28"/>
          <w:szCs w:val="28"/>
        </w:rPr>
        <w:lastRenderedPageBreak/>
        <w:t>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Музыкально-дидактические игры: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звуковысотного слуха</w:t>
      </w:r>
      <w:r w:rsidRPr="00742C6D">
        <w:rPr>
          <w:rFonts w:ascii="Times New Roman" w:hAnsi="Times New Roman"/>
          <w:sz w:val="28"/>
          <w:szCs w:val="28"/>
        </w:rPr>
        <w:t xml:space="preserve">. «Три поросенка», «Подумай, отгадай», «Звуки разные бывают», «Веселые Петрушки».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чувства ритма</w:t>
      </w:r>
      <w:r w:rsidRPr="00742C6D">
        <w:rPr>
          <w:rFonts w:ascii="Times New Roman" w:hAnsi="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диатонического слуха</w:t>
      </w:r>
      <w:r w:rsidRPr="00742C6D">
        <w:rPr>
          <w:rFonts w:ascii="Times New Roman" w:hAnsi="Times New Roman"/>
          <w:sz w:val="28"/>
          <w:szCs w:val="28"/>
        </w:rPr>
        <w:t>: «Громко-тихо запоем», «Звенящие колокольчики, ищи».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 xml:space="preserve"> Развитие восприятия музыки</w:t>
      </w:r>
      <w:r w:rsidRPr="00742C6D">
        <w:rPr>
          <w:rFonts w:ascii="Times New Roman" w:hAnsi="Times New Roman"/>
          <w:sz w:val="28"/>
          <w:szCs w:val="28"/>
        </w:rPr>
        <w:t xml:space="preserve">: «На лугу», «Песня — танец — марш», «Времена года», «Наши любимые произведения».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Развитие музыкальной памяти</w:t>
      </w:r>
      <w:r w:rsidRPr="00742C6D">
        <w:rPr>
          <w:rFonts w:ascii="Times New Roman" w:hAnsi="Times New Roman"/>
          <w:sz w:val="28"/>
          <w:szCs w:val="28"/>
        </w:rPr>
        <w:t>: «Назови композитора», «Угадай песню», «Повтори мелодию», «Узнай произведение».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Инсценировки и музыкальные спектакли:</w:t>
      </w:r>
      <w:r w:rsidRPr="00742C6D">
        <w:rPr>
          <w:rFonts w:ascii="Times New Roman" w:hAnsi="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i/>
          <w:iCs/>
          <w:sz w:val="28"/>
          <w:szCs w:val="28"/>
        </w:rPr>
        <w:t xml:space="preserve">Развитие танцевально-игрового творчества: </w:t>
      </w:r>
      <w:r w:rsidRPr="00742C6D">
        <w:rPr>
          <w:rFonts w:ascii="Times New Roman" w:hAnsi="Times New Roman"/>
          <w:sz w:val="28"/>
          <w:szCs w:val="28"/>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 </w:t>
      </w:r>
      <w:r w:rsidRPr="00742C6D">
        <w:rPr>
          <w:rFonts w:ascii="Times New Roman" w:hAnsi="Times New Roman"/>
          <w:bCs/>
          <w:i/>
          <w:iCs/>
          <w:sz w:val="28"/>
          <w:szCs w:val="28"/>
        </w:rPr>
        <w:t>Игра на детских музыкальных инструментах:</w:t>
      </w:r>
      <w:r w:rsidRPr="00742C6D">
        <w:rPr>
          <w:rFonts w:ascii="Times New Roman" w:hAnsi="Times New Roman"/>
          <w:sz w:val="28"/>
          <w:szCs w:val="28"/>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произведений изобразительного искусства</w:t>
      </w:r>
    </w:p>
    <w:p w:rsidR="0094382F" w:rsidRPr="00742C6D" w:rsidRDefault="0094382F" w:rsidP="00742C6D">
      <w:pPr>
        <w:spacing w:after="0" w:line="240" w:lineRule="auto"/>
        <w:ind w:firstLine="709"/>
        <w:jc w:val="center"/>
        <w:rPr>
          <w:rFonts w:ascii="Times New Roman" w:hAnsi="Times New Roman"/>
          <w:b/>
          <w:sz w:val="28"/>
          <w:szCs w:val="28"/>
          <w:lang w:eastAsia="ru-RU"/>
        </w:rPr>
      </w:pPr>
    </w:p>
    <w:p w:rsidR="0094382F" w:rsidRPr="00742C6D" w:rsidRDefault="0094382F" w:rsidP="00742C6D">
      <w:pPr>
        <w:spacing w:after="0" w:line="240" w:lineRule="auto"/>
        <w:ind w:firstLine="709"/>
        <w:jc w:val="both"/>
        <w:rPr>
          <w:rFonts w:ascii="Times New Roman" w:hAnsi="Times New Roman"/>
          <w:b/>
          <w:i/>
          <w:iCs/>
          <w:sz w:val="28"/>
          <w:szCs w:val="28"/>
        </w:rPr>
      </w:pPr>
      <w:r w:rsidRPr="00742C6D">
        <w:rPr>
          <w:rFonts w:ascii="Times New Roman" w:hAnsi="Times New Roman"/>
          <w:b/>
          <w:i/>
          <w:iCs/>
          <w:sz w:val="28"/>
          <w:szCs w:val="28"/>
        </w:rPr>
        <w:t>от 6 до 7 лет</w:t>
      </w:r>
    </w:p>
    <w:p w:rsidR="0094382F" w:rsidRPr="00742C6D" w:rsidRDefault="0094382F" w:rsidP="00742C6D">
      <w:pPr>
        <w:spacing w:after="0" w:line="240" w:lineRule="auto"/>
        <w:ind w:firstLine="709"/>
        <w:jc w:val="both"/>
        <w:rPr>
          <w:rFonts w:ascii="Times New Roman" w:hAnsi="Times New Roman"/>
          <w:bCs/>
          <w:i/>
          <w:iCs/>
          <w:sz w:val="28"/>
          <w:szCs w:val="28"/>
        </w:rPr>
      </w:pPr>
      <w:r w:rsidRPr="00742C6D">
        <w:rPr>
          <w:rFonts w:ascii="Times New Roman" w:hAnsi="Times New Roman"/>
          <w:bCs/>
          <w:i/>
          <w:iCs/>
          <w:sz w:val="28"/>
          <w:szCs w:val="28"/>
        </w:rPr>
        <w:t xml:space="preserve">Иллюстрации, репродукции картин: </w:t>
      </w:r>
      <w:r w:rsidRPr="00742C6D">
        <w:rPr>
          <w:rFonts w:ascii="Times New Roman" w:hAnsi="Times New Roman"/>
          <w:sz w:val="28"/>
          <w:szCs w:val="28"/>
        </w:rPr>
        <w:t xml:space="preserve">И.И. Левитан «Золотая осень», «Осенний день. Сокольники», «Стога», </w:t>
      </w:r>
      <w:r w:rsidRPr="00742C6D">
        <w:rPr>
          <w:rFonts w:ascii="Times New Roman" w:hAnsi="Times New Roman"/>
          <w:sz w:val="28"/>
          <w:szCs w:val="28"/>
          <w:shd w:val="clear" w:color="auto" w:fill="FFFFFF"/>
        </w:rPr>
        <w:t>«Март», «Весна. Большая вода»</w:t>
      </w:r>
      <w:r w:rsidRPr="00742C6D">
        <w:rPr>
          <w:rFonts w:ascii="Times New Roman" w:hAnsi="Times New Roman"/>
          <w:sz w:val="28"/>
          <w:szCs w:val="28"/>
        </w:rPr>
        <w:t xml:space="preserve">; В.М. Васнецов </w:t>
      </w:r>
      <w:r w:rsidRPr="00742C6D">
        <w:rPr>
          <w:rFonts w:ascii="Times New Roman" w:hAnsi="Times New Roman"/>
          <w:sz w:val="28"/>
          <w:szCs w:val="28"/>
        </w:rPr>
        <w:lastRenderedPageBreak/>
        <w:t xml:space="preserve">«Аленушка», «Богатыри», </w:t>
      </w:r>
      <w:r w:rsidRPr="00742C6D">
        <w:rPr>
          <w:rFonts w:ascii="Times New Roman" w:hAnsi="Times New Roman"/>
          <w:sz w:val="28"/>
          <w:szCs w:val="28"/>
          <w:shd w:val="clear" w:color="auto" w:fill="FFFFFF"/>
        </w:rPr>
        <w:t>«Иван – царевич на Сером волке», «Гусляры»</w:t>
      </w:r>
      <w:r w:rsidRPr="00742C6D">
        <w:rPr>
          <w:rFonts w:ascii="Times New Roman" w:hAnsi="Times New Roman"/>
          <w:sz w:val="28"/>
          <w:szCs w:val="28"/>
        </w:rPr>
        <w:t>; Ф.А. Васильев «Перед дождем»,</w:t>
      </w:r>
      <w:r w:rsidRPr="00742C6D">
        <w:rPr>
          <w:rFonts w:ascii="Times New Roman" w:hAnsi="Times New Roman"/>
          <w:sz w:val="28"/>
          <w:szCs w:val="28"/>
          <w:shd w:val="clear" w:color="auto" w:fill="FFFFFF"/>
        </w:rPr>
        <w:t xml:space="preserve"> «Грачи прилетели»;</w:t>
      </w:r>
      <w:r w:rsidRPr="00742C6D">
        <w:rPr>
          <w:rFonts w:ascii="Times New Roman" w:hAnsi="Times New Roman"/>
          <w:sz w:val="28"/>
          <w:szCs w:val="28"/>
        </w:rPr>
        <w:t xml:space="preserve"> В.Поленов «Золотая осень»;  И.Ф. Хруцкий «Цветы и плоды»</w:t>
      </w:r>
      <w:r w:rsidRPr="00742C6D">
        <w:rPr>
          <w:rFonts w:ascii="Times New Roman" w:hAnsi="Times New Roman"/>
          <w:sz w:val="28"/>
          <w:szCs w:val="28"/>
          <w:shd w:val="clear" w:color="auto" w:fill="FFFFFF"/>
        </w:rPr>
        <w:t xml:space="preserve"> А.Саврасов «Ранняя </w:t>
      </w:r>
      <w:r w:rsidRPr="00742C6D">
        <w:rPr>
          <w:rStyle w:val="afe"/>
          <w:rFonts w:ascii="Times New Roman" w:hAnsi="Times New Roman"/>
          <w:bCs/>
          <w:sz w:val="28"/>
          <w:szCs w:val="28"/>
          <w:shd w:val="clear" w:color="auto" w:fill="FFFFFF"/>
        </w:rPr>
        <w:t>весна</w:t>
      </w:r>
      <w:r w:rsidRPr="00742C6D">
        <w:rPr>
          <w:rFonts w:ascii="Times New Roman" w:hAnsi="Times New Roman"/>
          <w:i/>
          <w:sz w:val="28"/>
          <w:szCs w:val="28"/>
          <w:shd w:val="clear" w:color="auto" w:fill="FFFFFF"/>
        </w:rPr>
        <w:t>»</w:t>
      </w:r>
      <w:r w:rsidRPr="00742C6D">
        <w:rPr>
          <w:rFonts w:ascii="Times New Roman" w:hAnsi="Times New Roman"/>
          <w:sz w:val="28"/>
          <w:szCs w:val="28"/>
          <w:shd w:val="clear" w:color="auto" w:fill="FFFFFF"/>
        </w:rPr>
        <w:t xml:space="preserve">, К. Юон «Мартовское солнце», В. Шишкин «Прогулка в лесу», «Утро в сосновом лесу», «Рожь»; </w:t>
      </w:r>
      <w:r w:rsidRPr="00742C6D">
        <w:rPr>
          <w:rFonts w:ascii="Times New Roman" w:hAnsi="Times New Roman"/>
          <w:sz w:val="28"/>
          <w:szCs w:val="28"/>
        </w:rPr>
        <w:t xml:space="preserve">А. Куинджи «Березовая роща»; </w:t>
      </w:r>
      <w:r w:rsidRPr="00742C6D">
        <w:rPr>
          <w:rFonts w:ascii="Times New Roman" w:hAnsi="Times New Roman"/>
          <w:sz w:val="28"/>
          <w:szCs w:val="28"/>
          <w:shd w:val="clear" w:color="auto" w:fill="FFFFFF"/>
        </w:rPr>
        <w:t>А. Пластов «Полдень», «Летом», «Сенокос»; И.Остроухов «Золотая осень».</w:t>
      </w:r>
      <w:r w:rsidRPr="00742C6D">
        <w:rPr>
          <w:rFonts w:ascii="Times New Roman" w:hAnsi="Times New Roman"/>
          <w:sz w:val="28"/>
          <w:szCs w:val="28"/>
        </w:rPr>
        <w:t xml:space="preserve"> </w:t>
      </w:r>
      <w:r w:rsidRPr="00742C6D">
        <w:rPr>
          <w:rFonts w:ascii="Times New Roman" w:hAnsi="Times New Roman"/>
          <w:sz w:val="28"/>
          <w:szCs w:val="28"/>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742C6D">
        <w:rPr>
          <w:rFonts w:ascii="Times New Roman" w:hAnsi="Times New Roman"/>
          <w:color w:val="101010"/>
          <w:sz w:val="28"/>
          <w:szCs w:val="28"/>
          <w:shd w:val="clear" w:color="auto" w:fill="FFFFFF"/>
        </w:rPr>
        <w:t xml:space="preserve">Ю.Кротов </w:t>
      </w:r>
      <w:r w:rsidRPr="00742C6D">
        <w:rPr>
          <w:rFonts w:ascii="Times New Roman" w:hAnsi="Times New Roman"/>
          <w:sz w:val="28"/>
          <w:szCs w:val="28"/>
          <w:shd w:val="clear" w:color="auto" w:fill="FFFFFF"/>
        </w:rPr>
        <w:t xml:space="preserve">«Хозяюшка»; П.Ренуар «Детский день»; </w:t>
      </w:r>
      <w:r w:rsidRPr="00742C6D">
        <w:rPr>
          <w:rFonts w:ascii="Times New Roman" w:hAnsi="Times New Roman"/>
          <w:sz w:val="28"/>
          <w:szCs w:val="28"/>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742C6D" w:rsidRDefault="0094382F" w:rsidP="00742C6D">
      <w:pPr>
        <w:spacing w:after="0" w:line="240" w:lineRule="auto"/>
        <w:jc w:val="both"/>
        <w:rPr>
          <w:rFonts w:ascii="Times New Roman" w:hAnsi="Times New Roman"/>
          <w:b/>
          <w:kern w:val="2"/>
          <w:sz w:val="28"/>
          <w:szCs w:val="28"/>
        </w:rPr>
      </w:pPr>
    </w:p>
    <w:p w:rsidR="0094382F" w:rsidRPr="00742C6D" w:rsidRDefault="0094382F" w:rsidP="00742C6D">
      <w:pPr>
        <w:spacing w:after="0" w:line="240" w:lineRule="auto"/>
        <w:ind w:firstLine="709"/>
        <w:jc w:val="center"/>
        <w:rPr>
          <w:rFonts w:ascii="Times New Roman" w:hAnsi="Times New Roman"/>
          <w:b/>
          <w:sz w:val="28"/>
          <w:szCs w:val="28"/>
          <w:lang w:eastAsia="ru-RU"/>
        </w:rPr>
      </w:pPr>
      <w:r w:rsidRPr="00742C6D">
        <w:rPr>
          <w:rFonts w:ascii="Times New Roman" w:hAnsi="Times New Roman"/>
          <w:b/>
          <w:sz w:val="28"/>
          <w:szCs w:val="28"/>
          <w:lang w:eastAsia="ru-RU"/>
        </w:rPr>
        <w:t>Примерный перечень кинематографических и анимационных произведений</w:t>
      </w:r>
    </w:p>
    <w:p w:rsidR="0094382F" w:rsidRPr="00742C6D" w:rsidRDefault="0094382F" w:rsidP="00742C6D">
      <w:pPr>
        <w:spacing w:after="0" w:line="240" w:lineRule="auto"/>
        <w:rPr>
          <w:rFonts w:ascii="Times New Roman" w:hAnsi="Times New Roman"/>
          <w:bCs/>
          <w:sz w:val="28"/>
          <w:szCs w:val="28"/>
          <w:lang w:eastAsia="ru-RU"/>
        </w:rPr>
      </w:pP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Выбор цифрового контента, меда продукции (</w:t>
      </w:r>
      <w:r w:rsidRPr="00742C6D">
        <w:rPr>
          <w:rFonts w:ascii="Times New Roman" w:hAnsi="Times New Roman"/>
          <w:sz w:val="28"/>
          <w:szCs w:val="28"/>
          <w:lang w:eastAsia="ru-RU"/>
        </w:rPr>
        <w:t>кинематографические и анимационные продукты)</w:t>
      </w:r>
      <w:r w:rsidRPr="00742C6D">
        <w:rPr>
          <w:rFonts w:ascii="Times New Roman" w:hAnsi="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94382F" w:rsidRPr="00742C6D" w:rsidRDefault="0094382F" w:rsidP="00742C6D">
      <w:pPr>
        <w:spacing w:after="0" w:line="240" w:lineRule="auto"/>
        <w:ind w:firstLine="709"/>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94382F" w:rsidRPr="00742C6D" w:rsidRDefault="0094382F" w:rsidP="00742C6D">
      <w:pPr>
        <w:spacing w:after="0" w:line="240" w:lineRule="auto"/>
        <w:rPr>
          <w:rFonts w:ascii="Times New Roman" w:hAnsi="Times New Roman"/>
          <w:i/>
          <w:color w:val="FF0000"/>
          <w:sz w:val="28"/>
          <w:szCs w:val="28"/>
          <w:lang w:eastAsia="ru-RU"/>
        </w:rPr>
      </w:pPr>
    </w:p>
    <w:p w:rsidR="0094382F" w:rsidRPr="00742C6D" w:rsidRDefault="0094382F" w:rsidP="00742C6D">
      <w:pPr>
        <w:spacing w:after="0" w:line="240" w:lineRule="auto"/>
        <w:rPr>
          <w:rFonts w:ascii="Times New Roman" w:hAnsi="Times New Roman"/>
          <w:b/>
          <w:bCs/>
          <w:i/>
          <w:sz w:val="28"/>
          <w:szCs w:val="28"/>
          <w:lang w:eastAsia="ru-RU"/>
        </w:rPr>
      </w:pPr>
    </w:p>
    <w:p w:rsidR="0094382F" w:rsidRPr="00256F80" w:rsidRDefault="0094382F" w:rsidP="00256F80">
      <w:pPr>
        <w:spacing w:after="0" w:line="240" w:lineRule="auto"/>
        <w:jc w:val="center"/>
        <w:rPr>
          <w:rFonts w:ascii="Times New Roman" w:hAnsi="Times New Roman"/>
          <w:b/>
          <w:bCs/>
          <w:i/>
          <w:sz w:val="28"/>
          <w:szCs w:val="28"/>
          <w:lang w:eastAsia="ru-RU"/>
        </w:rPr>
      </w:pPr>
      <w:r w:rsidRPr="00742C6D">
        <w:rPr>
          <w:rFonts w:ascii="Times New Roman" w:hAnsi="Times New Roman"/>
          <w:b/>
          <w:bCs/>
          <w:i/>
          <w:sz w:val="28"/>
          <w:szCs w:val="28"/>
          <w:lang w:eastAsia="ru-RU"/>
        </w:rPr>
        <w:t>Отечеств</w:t>
      </w:r>
      <w:r w:rsidR="00256F80">
        <w:rPr>
          <w:rFonts w:ascii="Times New Roman" w:hAnsi="Times New Roman"/>
          <w:b/>
          <w:bCs/>
          <w:i/>
          <w:sz w:val="28"/>
          <w:szCs w:val="28"/>
          <w:lang w:eastAsia="ru-RU"/>
        </w:rPr>
        <w:t>енные анимационные произведения</w:t>
      </w:r>
    </w:p>
    <w:p w:rsidR="00256F80" w:rsidRPr="00742C6D" w:rsidRDefault="00256F80" w:rsidP="00256F80">
      <w:pPr>
        <w:spacing w:after="0" w:line="240" w:lineRule="auto"/>
        <w:rPr>
          <w:rFonts w:ascii="Times New Roman" w:hAnsi="Times New Roman"/>
          <w:bCs/>
          <w:sz w:val="28"/>
          <w:szCs w:val="28"/>
          <w:lang w:eastAsia="ru-RU"/>
        </w:rPr>
      </w:pP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w:t>
      </w:r>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i/>
          <w:sz w:val="28"/>
          <w:szCs w:val="28"/>
          <w:lang w:eastAsia="ru-RU"/>
        </w:rPr>
        <w:t xml:space="preserve">Для детей дошкольного возраста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«Гадкий утенок», студия «Союзмультфильм», режиссер </w:t>
      </w:r>
      <w:hyperlink r:id="rId15" w:history="1">
        <w:r w:rsidRPr="00742C6D">
          <w:rPr>
            <w:rFonts w:ascii="Times New Roman" w:hAnsi="Times New Roman"/>
            <w:bCs/>
            <w:sz w:val="28"/>
            <w:szCs w:val="28"/>
            <w:lang w:eastAsia="ru-RU"/>
          </w:rPr>
          <w:t>Дегтярев В.Д.</w:t>
        </w:r>
      </w:hyperlink>
    </w:p>
    <w:p w:rsidR="0094382F" w:rsidRPr="00742C6D" w:rsidRDefault="0094382F" w:rsidP="00742C6D">
      <w:pPr>
        <w:spacing w:after="0" w:line="240" w:lineRule="auto"/>
        <w:rPr>
          <w:rFonts w:ascii="Times New Roman" w:hAnsi="Times New Roman"/>
          <w:bCs/>
          <w:i/>
          <w:sz w:val="28"/>
          <w:szCs w:val="28"/>
          <w:lang w:eastAsia="ru-RU"/>
        </w:rPr>
      </w:pPr>
      <w:r w:rsidRPr="00742C6D">
        <w:rPr>
          <w:rFonts w:ascii="Times New Roman" w:hAnsi="Times New Roman"/>
          <w:bCs/>
          <w:sz w:val="28"/>
          <w:szCs w:val="28"/>
          <w:lang w:eastAsia="ru-RU"/>
        </w:rPr>
        <w:lastRenderedPageBreak/>
        <w:t>Фильм «Котенок по имени Гав», студия Союзмультфильм, режиссер Л.Атаманов</w:t>
      </w:r>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«Малыш и Карлсон» студия «Союзмультфильм», режиссер Б.Степанцев</w:t>
      </w:r>
      <w:r w:rsidRPr="00742C6D">
        <w:rPr>
          <w:rFonts w:ascii="Times New Roman" w:hAnsi="Times New Roman"/>
          <w:bCs/>
          <w:sz w:val="28"/>
          <w:szCs w:val="28"/>
          <w:lang w:eastAsia="ru-RU"/>
        </w:rPr>
        <w:br/>
        <w:t>Фильм «Малыш и Карлсон», студия «Союзмультфильм», режиссер Б. Степанцев,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«Маугли», студия «Союзмультфильм», режиссер Р. Давыдов, 1971.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«Кот Леопольд», студия «Экран», режиссер А. Резников, 1975 – 1987.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«Рикки-Тикки-Тави», студия «Союзмультфильм», режиссер А. Снежко-Блоцкой,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«Дюймовочка», студия «Союзмульфильм», режиссер Л. Амальрик, 1964.</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Цикл фильмов «Винни-Пух», студия «Союзмультфильм», режиссер Ф. Хитрук, 1969 – 1972.</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«Бременские музыканты», студия «Союзмультфильм», режиссер И. Ковалевская, 1969.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«Пластилиновая ворона», ТО «Экран», режиссер А. Татарский, 1981.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«Каникулы Бонифация», студия «Союзмультфильм», режиссер Ф. Хитрук,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«Последний лепесток»,  студия «Союзмультфильм», режиссер </w:t>
      </w:r>
      <w:hyperlink r:id="rId16"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1977.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и «Умка ищет друга», студия «Союзмультфильм», реж.В.Попов, В.Пекарь, 1969, 1970.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«Умка на елке», студия «Союзмультфильм», режиссер А. Воробьев, 2019.</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Фильм «Сладкая сказка», студия  Союзмультфильм, режиссёр</w:t>
      </w:r>
      <w:hyperlink r:id="rId17" w:tgtFrame="_self" w:history="1">
        <w:r w:rsidRPr="00742C6D">
          <w:rPr>
            <w:rFonts w:ascii="Times New Roman" w:hAnsi="Times New Roman"/>
            <w:bCs/>
            <w:sz w:val="28"/>
            <w:szCs w:val="28"/>
            <w:lang w:eastAsia="ru-RU"/>
          </w:rPr>
          <w:t>В. Дегтярев</w:t>
        </w:r>
      </w:hyperlink>
      <w:r w:rsidRPr="00742C6D">
        <w:rPr>
          <w:rFonts w:ascii="Times New Roman" w:hAnsi="Times New Roman"/>
          <w:bCs/>
          <w:sz w:val="28"/>
          <w:szCs w:val="28"/>
          <w:lang w:eastAsia="ru-RU"/>
        </w:rPr>
        <w:t>, 1970.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Цикл фильмов «Чебурашка и крокодил Гена», студия «Союзмультфильм», режиссер </w:t>
      </w:r>
      <w:hyperlink r:id="rId18"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1969-1983.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Цикл фильмов «38 попугаев», студия «Союзмультфильм», режиссер </w:t>
      </w:r>
      <w:hyperlink r:id="rId19" w:tgtFrame="_self" w:history="1">
        <w:r w:rsidRPr="00742C6D">
          <w:rPr>
            <w:rFonts w:ascii="Times New Roman" w:hAnsi="Times New Roman"/>
            <w:bCs/>
            <w:sz w:val="28"/>
            <w:szCs w:val="28"/>
            <w:lang w:eastAsia="ru-RU"/>
          </w:rPr>
          <w:t>Иван Уфимцев</w:t>
        </w:r>
      </w:hyperlink>
      <w:r w:rsidRPr="00742C6D">
        <w:rPr>
          <w:rFonts w:ascii="Times New Roman" w:hAnsi="Times New Roman"/>
          <w:bCs/>
          <w:sz w:val="28"/>
          <w:szCs w:val="28"/>
          <w:lang w:eastAsia="ru-RU"/>
        </w:rPr>
        <w:t>, 1976-91.</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«Ежик в тумане», студия «Союзмультфильм», режиссер Ю.Норштейн, 1975.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«Девочка и дельфин»*, студия «Союзмультфильм», режиссер </w:t>
      </w:r>
      <w:hyperlink r:id="rId20" w:tgtFrame="_self" w:history="1">
        <w:r w:rsidRPr="00742C6D">
          <w:rPr>
            <w:rFonts w:ascii="Times New Roman" w:hAnsi="Times New Roman"/>
            <w:bCs/>
            <w:sz w:val="28"/>
            <w:szCs w:val="28"/>
            <w:lang w:eastAsia="ru-RU"/>
          </w:rPr>
          <w:t>Р.Зельма</w:t>
        </w:r>
      </w:hyperlink>
      <w:r w:rsidRPr="00742C6D">
        <w:rPr>
          <w:rFonts w:ascii="Times New Roman" w:hAnsi="Times New Roman"/>
          <w:bCs/>
          <w:sz w:val="28"/>
          <w:szCs w:val="28"/>
          <w:lang w:eastAsia="ru-RU"/>
        </w:rPr>
        <w:t xml:space="preserve">, 1979.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«Варежка», студия «Союзмультфильм», режиссер </w:t>
      </w:r>
      <w:hyperlink r:id="rId21" w:tgtFrame="_self" w:history="1">
        <w:r w:rsidRPr="00742C6D">
          <w:rPr>
            <w:rFonts w:ascii="Times New Roman" w:hAnsi="Times New Roman"/>
            <w:bCs/>
            <w:sz w:val="28"/>
            <w:szCs w:val="28"/>
            <w:lang w:eastAsia="ru-RU"/>
          </w:rPr>
          <w:t>Р.Качанов</w:t>
        </w:r>
      </w:hyperlink>
      <w:r w:rsidRPr="00742C6D">
        <w:rPr>
          <w:rFonts w:ascii="Times New Roman" w:hAnsi="Times New Roman"/>
          <w:bCs/>
          <w:sz w:val="28"/>
          <w:szCs w:val="28"/>
          <w:lang w:eastAsia="ru-RU"/>
        </w:rPr>
        <w:t>, 1967.</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«Честное слово», студия «Экран», режиссер </w:t>
      </w:r>
      <w:hyperlink r:id="rId22" w:tgtFrame="_self" w:history="1">
        <w:r w:rsidRPr="00742C6D">
          <w:rPr>
            <w:rFonts w:ascii="Times New Roman" w:hAnsi="Times New Roman"/>
            <w:bCs/>
            <w:sz w:val="28"/>
            <w:szCs w:val="28"/>
            <w:lang w:eastAsia="ru-RU"/>
          </w:rPr>
          <w:t>М. Новогрудская</w:t>
        </w:r>
      </w:hyperlink>
      <w:r w:rsidRPr="00742C6D">
        <w:rPr>
          <w:rFonts w:ascii="Times New Roman" w:hAnsi="Times New Roman"/>
          <w:bCs/>
          <w:sz w:val="28"/>
          <w:szCs w:val="28"/>
          <w:lang w:eastAsia="ru-RU"/>
        </w:rPr>
        <w:t>, 1978.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«Верните Рекса»*, студия «Союзмультфильм», режиссер </w:t>
      </w:r>
      <w:hyperlink r:id="rId23" w:tgtFrame="_self" w:history="1">
        <w:r w:rsidRPr="00742C6D">
          <w:rPr>
            <w:rFonts w:ascii="Times New Roman" w:hAnsi="Times New Roman"/>
            <w:bCs/>
            <w:sz w:val="28"/>
            <w:szCs w:val="28"/>
            <w:lang w:eastAsia="ru-RU"/>
          </w:rPr>
          <w:t>В. Пекарь</w:t>
        </w:r>
      </w:hyperlink>
      <w:r w:rsidRPr="00742C6D">
        <w:rPr>
          <w:rFonts w:ascii="Times New Roman" w:hAnsi="Times New Roman"/>
          <w:bCs/>
          <w:sz w:val="28"/>
          <w:szCs w:val="28"/>
          <w:lang w:eastAsia="ru-RU"/>
        </w:rPr>
        <w:t>, </w:t>
      </w:r>
      <w:hyperlink r:id="rId24" w:tgtFrame="_self" w:history="1">
        <w:r w:rsidRPr="00742C6D">
          <w:rPr>
            <w:rFonts w:ascii="Times New Roman" w:hAnsi="Times New Roman"/>
            <w:bCs/>
            <w:sz w:val="28"/>
            <w:szCs w:val="28"/>
            <w:lang w:eastAsia="ru-RU"/>
          </w:rPr>
          <w:t>В.Попов</w:t>
        </w:r>
      </w:hyperlink>
      <w:r w:rsidRPr="00742C6D">
        <w:rPr>
          <w:rFonts w:ascii="Times New Roman" w:hAnsi="Times New Roman"/>
          <w:bCs/>
          <w:sz w:val="28"/>
          <w:szCs w:val="28"/>
          <w:lang w:eastAsia="ru-RU"/>
        </w:rPr>
        <w:t>. 1975.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«Вовка в тридевятом царстве», студия «Союзмультфильм», режиссер </w:t>
      </w:r>
      <w:hyperlink r:id="rId25" w:tgtFrame="_self" w:history="1">
        <w:r w:rsidRPr="00742C6D">
          <w:rPr>
            <w:rFonts w:ascii="Times New Roman" w:hAnsi="Times New Roman"/>
            <w:bCs/>
            <w:sz w:val="28"/>
            <w:szCs w:val="28"/>
            <w:lang w:eastAsia="ru-RU"/>
          </w:rPr>
          <w:t>Б.Степанцев</w:t>
        </w:r>
      </w:hyperlink>
      <w:r w:rsidRPr="00742C6D">
        <w:rPr>
          <w:rFonts w:ascii="Times New Roman" w:hAnsi="Times New Roman"/>
          <w:bCs/>
          <w:sz w:val="28"/>
          <w:szCs w:val="28"/>
          <w:lang w:eastAsia="ru-RU"/>
        </w:rPr>
        <w:t>, 1965.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«Заколдованный мальчик», студия «Союзмультфильм», режиссер </w:t>
      </w:r>
      <w:hyperlink r:id="rId26" w:tgtFrame="_self" w:history="1">
        <w:r w:rsidRPr="00742C6D">
          <w:rPr>
            <w:rFonts w:ascii="Times New Roman" w:hAnsi="Times New Roman"/>
            <w:bCs/>
            <w:sz w:val="28"/>
            <w:szCs w:val="28"/>
            <w:lang w:eastAsia="ru-RU"/>
          </w:rPr>
          <w:t>А. Снежко-Блоцкая</w:t>
        </w:r>
      </w:hyperlink>
      <w:r w:rsidRPr="00742C6D">
        <w:rPr>
          <w:rFonts w:ascii="Times New Roman" w:hAnsi="Times New Roman"/>
          <w:bCs/>
          <w:sz w:val="28"/>
          <w:szCs w:val="28"/>
          <w:lang w:eastAsia="ru-RU"/>
        </w:rPr>
        <w:t>, </w:t>
      </w:r>
      <w:hyperlink r:id="rId27" w:tgtFrame="_self" w:history="1">
        <w:r w:rsidRPr="00742C6D">
          <w:rPr>
            <w:rFonts w:ascii="Times New Roman" w:hAnsi="Times New Roman"/>
            <w:bCs/>
            <w:sz w:val="28"/>
            <w:szCs w:val="28"/>
            <w:lang w:eastAsia="ru-RU"/>
          </w:rPr>
          <w:t>В.Полковников</w:t>
        </w:r>
      </w:hyperlink>
      <w:r w:rsidRPr="00742C6D">
        <w:rPr>
          <w:rFonts w:ascii="Times New Roman" w:hAnsi="Times New Roman"/>
          <w:bCs/>
          <w:sz w:val="28"/>
          <w:szCs w:val="28"/>
          <w:lang w:eastAsia="ru-RU"/>
        </w:rPr>
        <w:t>, 1955.</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«Золотая антилопа», студия «Союзмультфильм», режиссер </w:t>
      </w:r>
      <w:hyperlink r:id="rId28" w:tgtFrame="_self"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1954.</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«Двенадцать месяцев», студия «Союзмультфильм», режиссер </w:t>
      </w:r>
      <w:hyperlink r:id="rId29" w:tgtFrame="_self" w:history="1">
        <w:r w:rsidRPr="00742C6D">
          <w:rPr>
            <w:rFonts w:ascii="Times New Roman" w:hAnsi="Times New Roman"/>
            <w:bCs/>
            <w:sz w:val="28"/>
            <w:szCs w:val="28"/>
            <w:lang w:eastAsia="ru-RU"/>
          </w:rPr>
          <w:t>И.Иванов-Вано</w:t>
        </w:r>
      </w:hyperlink>
      <w:r w:rsidRPr="00742C6D">
        <w:rPr>
          <w:rFonts w:ascii="Times New Roman" w:hAnsi="Times New Roman"/>
          <w:bCs/>
          <w:sz w:val="28"/>
          <w:szCs w:val="28"/>
          <w:lang w:eastAsia="ru-RU"/>
        </w:rPr>
        <w:t>, </w:t>
      </w:r>
      <w:hyperlink r:id="rId30" w:tgtFrame="_self" w:history="1">
        <w:r w:rsidRPr="00742C6D">
          <w:rPr>
            <w:rFonts w:ascii="Times New Roman" w:hAnsi="Times New Roman"/>
            <w:bCs/>
            <w:sz w:val="28"/>
            <w:szCs w:val="28"/>
            <w:lang w:eastAsia="ru-RU"/>
          </w:rPr>
          <w:t>М. Ботов</w:t>
        </w:r>
      </w:hyperlink>
      <w:r w:rsidRPr="00742C6D">
        <w:rPr>
          <w:rFonts w:ascii="Times New Roman" w:hAnsi="Times New Roman"/>
          <w:bCs/>
          <w:sz w:val="28"/>
          <w:szCs w:val="28"/>
          <w:lang w:eastAsia="ru-RU"/>
        </w:rPr>
        <w:t>, 1956.</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«Лягушка-путешественница», студия «Союзмультфильм», режиссёры </w:t>
      </w:r>
      <w:hyperlink r:id="rId31" w:tgtFrame="_self" w:history="1">
        <w:r w:rsidRPr="00742C6D">
          <w:rPr>
            <w:rFonts w:ascii="Times New Roman" w:hAnsi="Times New Roman"/>
            <w:bCs/>
            <w:sz w:val="28"/>
            <w:szCs w:val="28"/>
            <w:lang w:eastAsia="ru-RU"/>
          </w:rPr>
          <w:t>В.Котёночкин</w:t>
        </w:r>
      </w:hyperlink>
      <w:r w:rsidRPr="00742C6D">
        <w:rPr>
          <w:rFonts w:ascii="Times New Roman" w:hAnsi="Times New Roman"/>
          <w:bCs/>
          <w:sz w:val="28"/>
          <w:szCs w:val="28"/>
          <w:lang w:eastAsia="ru-RU"/>
        </w:rPr>
        <w:t>, </w:t>
      </w:r>
      <w:hyperlink r:id="rId32" w:tgtFrame="_self" w:history="1">
        <w:r w:rsidRPr="00742C6D">
          <w:rPr>
            <w:rFonts w:ascii="Times New Roman" w:hAnsi="Times New Roman"/>
            <w:bCs/>
            <w:sz w:val="28"/>
            <w:szCs w:val="28"/>
            <w:lang w:eastAsia="ru-RU"/>
          </w:rPr>
          <w:t>А.Трусов</w:t>
        </w:r>
      </w:hyperlink>
      <w:r w:rsidRPr="00742C6D">
        <w:rPr>
          <w:rFonts w:ascii="Times New Roman" w:hAnsi="Times New Roman"/>
          <w:bCs/>
          <w:sz w:val="28"/>
          <w:szCs w:val="28"/>
          <w:lang w:eastAsia="ru-RU"/>
        </w:rPr>
        <w:t>, 1965.</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«Серая шейка», студия «Союзмультфильм», режиссер </w:t>
      </w:r>
      <w:hyperlink r:id="rId33" w:tgtFrame="_self" w:history="1">
        <w:r w:rsidRPr="00742C6D">
          <w:rPr>
            <w:rFonts w:ascii="Times New Roman" w:hAnsi="Times New Roman"/>
            <w:bCs/>
            <w:sz w:val="28"/>
            <w:szCs w:val="28"/>
            <w:lang w:eastAsia="ru-RU"/>
          </w:rPr>
          <w:t>Л.Амальрик</w:t>
        </w:r>
      </w:hyperlink>
      <w:r w:rsidRPr="00742C6D">
        <w:rPr>
          <w:rFonts w:ascii="Times New Roman" w:hAnsi="Times New Roman"/>
          <w:bCs/>
          <w:sz w:val="28"/>
          <w:szCs w:val="28"/>
          <w:lang w:eastAsia="ru-RU"/>
        </w:rPr>
        <w:t>, </w:t>
      </w:r>
      <w:hyperlink r:id="rId34" w:tgtFrame="_self" w:history="1">
        <w:r w:rsidRPr="00742C6D">
          <w:rPr>
            <w:rFonts w:ascii="Times New Roman" w:hAnsi="Times New Roman"/>
            <w:bCs/>
            <w:sz w:val="28"/>
            <w:szCs w:val="28"/>
            <w:lang w:eastAsia="ru-RU"/>
          </w:rPr>
          <w:t>В.Полковников</w:t>
        </w:r>
      </w:hyperlink>
      <w:r w:rsidRPr="00742C6D">
        <w:rPr>
          <w:rFonts w:ascii="Times New Roman" w:hAnsi="Times New Roman"/>
          <w:bCs/>
          <w:sz w:val="28"/>
          <w:szCs w:val="28"/>
          <w:lang w:eastAsia="ru-RU"/>
        </w:rPr>
        <w:t>, 1948.</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Фильм «Золушка», студия «Союзмультфильм», режиссер </w:t>
      </w:r>
      <w:hyperlink r:id="rId35" w:tgtFrame="_self" w:history="1">
        <w:r w:rsidRPr="00742C6D">
          <w:rPr>
            <w:rFonts w:ascii="Times New Roman" w:hAnsi="Times New Roman"/>
            <w:bCs/>
            <w:sz w:val="28"/>
            <w:szCs w:val="28"/>
            <w:lang w:eastAsia="ru-RU"/>
          </w:rPr>
          <w:t>И. Аксенчук</w:t>
        </w:r>
      </w:hyperlink>
      <w:r w:rsidRPr="00742C6D">
        <w:rPr>
          <w:rFonts w:ascii="Times New Roman" w:hAnsi="Times New Roman"/>
          <w:bCs/>
          <w:sz w:val="28"/>
          <w:szCs w:val="28"/>
          <w:lang w:eastAsia="ru-RU"/>
        </w:rPr>
        <w:t>, 1979.</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«Новогодняя сказка», студия «Союзмультфильм», режиссёр </w:t>
      </w:r>
      <w:hyperlink r:id="rId36" w:tgtFrame="_self" w:history="1">
        <w:r w:rsidRPr="00742C6D">
          <w:rPr>
            <w:rFonts w:ascii="Times New Roman" w:hAnsi="Times New Roman"/>
            <w:bCs/>
            <w:sz w:val="28"/>
            <w:szCs w:val="28"/>
            <w:lang w:eastAsia="ru-RU"/>
          </w:rPr>
          <w:t>В.Дегтярев</w:t>
        </w:r>
      </w:hyperlink>
      <w:r w:rsidRPr="00742C6D">
        <w:rPr>
          <w:rFonts w:ascii="Times New Roman" w:hAnsi="Times New Roman"/>
          <w:bCs/>
          <w:sz w:val="28"/>
          <w:szCs w:val="28"/>
          <w:lang w:eastAsia="ru-RU"/>
        </w:rPr>
        <w:t>, 1972.</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Фильм «Серебряное копытце», студия  Союзмультфильм, режиссёр </w:t>
      </w:r>
      <w:hyperlink r:id="rId37" w:tgtFrame="_self" w:history="1">
        <w:r w:rsidRPr="00742C6D">
          <w:rPr>
            <w:rFonts w:ascii="Times New Roman" w:hAnsi="Times New Roman"/>
            <w:bCs/>
            <w:sz w:val="28"/>
            <w:szCs w:val="28"/>
            <w:lang w:eastAsia="ru-RU"/>
          </w:rPr>
          <w:t>Г.Сокольский</w:t>
        </w:r>
      </w:hyperlink>
      <w:r w:rsidRPr="00742C6D">
        <w:rPr>
          <w:rFonts w:ascii="Times New Roman" w:hAnsi="Times New Roman"/>
          <w:bCs/>
          <w:sz w:val="28"/>
          <w:szCs w:val="28"/>
          <w:lang w:eastAsia="ru-RU"/>
        </w:rPr>
        <w:t>, 1977.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sz w:val="28"/>
          <w:szCs w:val="28"/>
          <w:lang w:eastAsia="ru-RU"/>
        </w:rPr>
        <w:t xml:space="preserve">Фильм «Сказка  сказок»*, </w:t>
      </w:r>
      <w:r w:rsidRPr="00742C6D">
        <w:rPr>
          <w:rFonts w:ascii="Times New Roman" w:hAnsi="Times New Roman"/>
          <w:bCs/>
          <w:sz w:val="28"/>
          <w:szCs w:val="28"/>
          <w:lang w:eastAsia="ru-RU"/>
        </w:rPr>
        <w:t>студия «Союзмультфильм», режиссер</w:t>
      </w:r>
      <w:r w:rsidRPr="00742C6D">
        <w:rPr>
          <w:rFonts w:ascii="Times New Roman" w:hAnsi="Times New Roman"/>
          <w:sz w:val="28"/>
          <w:szCs w:val="28"/>
          <w:lang w:eastAsia="ru-RU"/>
        </w:rPr>
        <w:t xml:space="preserve"> Ю.Норштейн, 1979. </w:t>
      </w:r>
      <w:r w:rsidRPr="00742C6D">
        <w:rPr>
          <w:rFonts w:ascii="Times New Roman" w:hAnsi="Times New Roman"/>
          <w:bCs/>
          <w:sz w:val="28"/>
          <w:szCs w:val="28"/>
          <w:lang w:eastAsia="ru-RU"/>
        </w:rPr>
        <w:t xml:space="preserve">Фильм «Щелкунчик», студия «Союзмультфильм», режиссер </w:t>
      </w:r>
      <w:hyperlink r:id="rId38" w:tgtFrame="_self" w:history="1">
        <w:r w:rsidRPr="00742C6D">
          <w:rPr>
            <w:rFonts w:ascii="Times New Roman" w:hAnsi="Times New Roman"/>
            <w:bCs/>
            <w:sz w:val="28"/>
            <w:szCs w:val="28"/>
            <w:lang w:eastAsia="ru-RU"/>
          </w:rPr>
          <w:t>Б.Степанцев</w:t>
        </w:r>
      </w:hyperlink>
      <w:r w:rsidRPr="00742C6D">
        <w:rPr>
          <w:rFonts w:ascii="Times New Roman" w:hAnsi="Times New Roman"/>
          <w:bCs/>
          <w:sz w:val="28"/>
          <w:szCs w:val="28"/>
          <w:lang w:eastAsia="ru-RU"/>
        </w:rPr>
        <w:t>,1973.</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lastRenderedPageBreak/>
        <w:t xml:space="preserve">Фильм «Гуси-лебеди», студия  Союзмультфильм, режиссёры </w:t>
      </w:r>
      <w:hyperlink r:id="rId39" w:tgtFrame="_self" w:history="1">
        <w:r w:rsidRPr="00742C6D">
          <w:rPr>
            <w:rFonts w:ascii="Times New Roman" w:hAnsi="Times New Roman"/>
            <w:bCs/>
            <w:sz w:val="28"/>
            <w:szCs w:val="28"/>
            <w:lang w:eastAsia="ru-RU"/>
          </w:rPr>
          <w:t>И.Иванов-Вано</w:t>
        </w:r>
      </w:hyperlink>
      <w:r w:rsidRPr="00742C6D">
        <w:rPr>
          <w:rFonts w:ascii="Times New Roman" w:hAnsi="Times New Roman"/>
          <w:bCs/>
          <w:sz w:val="28"/>
          <w:szCs w:val="28"/>
          <w:lang w:eastAsia="ru-RU"/>
        </w:rPr>
        <w:t>, </w:t>
      </w:r>
      <w:hyperlink r:id="rId40" w:tgtFrame="_self" w:history="1">
        <w:r w:rsidRPr="00742C6D">
          <w:rPr>
            <w:rFonts w:ascii="Times New Roman" w:hAnsi="Times New Roman"/>
            <w:bCs/>
            <w:sz w:val="28"/>
            <w:szCs w:val="28"/>
            <w:lang w:eastAsia="ru-RU"/>
          </w:rPr>
          <w:t>А.Снежко-Блоцкая</w:t>
        </w:r>
      </w:hyperlink>
      <w:r w:rsidRPr="00742C6D">
        <w:rPr>
          <w:rFonts w:ascii="Times New Roman" w:hAnsi="Times New Roman"/>
          <w:bCs/>
          <w:sz w:val="28"/>
          <w:szCs w:val="28"/>
          <w:lang w:eastAsia="ru-RU"/>
        </w:rPr>
        <w:t>,   1949.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Цикл фильмов «Приключение Незнайки и его друзей», студия « ТО Экран», режиссер коллектив авторов, 1971-1973.  </w:t>
      </w:r>
    </w:p>
    <w:p w:rsidR="0094382F" w:rsidRPr="00742C6D" w:rsidRDefault="0094382F" w:rsidP="00256F80">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«Простоквашино» и «Возвращение в Простоквашино» (2 сезона), студия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«Фиксики» (4 сезона), компания «Аэроплан», режиссер В.Бедошвили, 2010.</w:t>
      </w:r>
      <w:r w:rsidRPr="00742C6D">
        <w:rPr>
          <w:rFonts w:ascii="Times New Roman" w:hAnsi="Times New Roman"/>
          <w:bCs/>
          <w:sz w:val="28"/>
          <w:szCs w:val="28"/>
          <w:lang w:eastAsia="ru-RU"/>
        </w:rPr>
        <w:br/>
        <w:t>Сериал «Оранжевая корова» (1 сезон), студия  Союзмультфильм, режиссер Е.Ернова</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Сериал «Монсики» (2 сезона), студия «Рики», режиссёр А.Бахурин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«Смешарики. ПИН-КОД», студия «Рики», режиссёры: </w:t>
      </w:r>
      <w:hyperlink r:id="rId41" w:history="1">
        <w:r w:rsidRPr="00742C6D">
          <w:rPr>
            <w:rFonts w:ascii="Times New Roman" w:hAnsi="Times New Roman"/>
            <w:bCs/>
            <w:sz w:val="28"/>
            <w:szCs w:val="28"/>
            <w:lang w:eastAsia="ru-RU"/>
          </w:rPr>
          <w:t>Р.Соколов</w:t>
        </w:r>
      </w:hyperlink>
      <w:r w:rsidRPr="00742C6D">
        <w:rPr>
          <w:rFonts w:ascii="Times New Roman" w:hAnsi="Times New Roman"/>
          <w:bCs/>
          <w:sz w:val="28"/>
          <w:szCs w:val="28"/>
          <w:lang w:eastAsia="ru-RU"/>
        </w:rPr>
        <w:t xml:space="preserve">, </w:t>
      </w:r>
      <w:hyperlink r:id="rId42" w:history="1">
        <w:r w:rsidRPr="00742C6D">
          <w:rPr>
            <w:rFonts w:ascii="Times New Roman" w:hAnsi="Times New Roman"/>
            <w:bCs/>
            <w:sz w:val="28"/>
            <w:szCs w:val="28"/>
            <w:lang w:eastAsia="ru-RU"/>
          </w:rPr>
          <w:t>А. Горбунов</w:t>
        </w:r>
      </w:hyperlink>
      <w:r w:rsidRPr="00742C6D">
        <w:rPr>
          <w:rFonts w:ascii="Times New Roman" w:hAnsi="Times New Roman"/>
          <w:bCs/>
          <w:sz w:val="28"/>
          <w:szCs w:val="28"/>
          <w:lang w:eastAsia="ru-RU"/>
        </w:rPr>
        <w:t xml:space="preserve">, </w:t>
      </w:r>
      <w:hyperlink r:id="rId43" w:history="1">
        <w:r w:rsidRPr="00742C6D">
          <w:rPr>
            <w:rFonts w:ascii="Times New Roman" w:hAnsi="Times New Roman"/>
            <w:bCs/>
            <w:sz w:val="28"/>
            <w:szCs w:val="28"/>
            <w:lang w:eastAsia="ru-RU"/>
          </w:rPr>
          <w:t>Д. Сулейманов</w:t>
        </w:r>
      </w:hyperlink>
      <w:r w:rsidRPr="00742C6D">
        <w:rPr>
          <w:rFonts w:ascii="Times New Roman" w:hAnsi="Times New Roman"/>
          <w:bCs/>
          <w:sz w:val="28"/>
          <w:szCs w:val="28"/>
          <w:lang w:eastAsia="ru-RU"/>
        </w:rPr>
        <w:t xml:space="preserve"> и др.</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Сериал «Зебра в клеточку» (1 сезон), студия «Союзмультфильм», режиссер </w:t>
      </w:r>
      <w:hyperlink r:id="rId44" w:tgtFrame="_self" w:history="1">
        <w:r w:rsidRPr="00742C6D">
          <w:rPr>
            <w:rFonts w:ascii="Times New Roman" w:hAnsi="Times New Roman"/>
            <w:bCs/>
            <w:sz w:val="28"/>
            <w:szCs w:val="28"/>
            <w:lang w:eastAsia="ru-RU"/>
          </w:rPr>
          <w:t>А. Алексеев</w:t>
        </w:r>
      </w:hyperlink>
      <w:r w:rsidRPr="00742C6D">
        <w:rPr>
          <w:rFonts w:ascii="Times New Roman" w:hAnsi="Times New Roman"/>
          <w:bCs/>
          <w:sz w:val="28"/>
          <w:szCs w:val="28"/>
          <w:lang w:eastAsia="ru-RU"/>
        </w:rPr>
        <w:t>, А. Борисова, М. Куликов, А.Золотарева, 2020.</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«Снежная королева», студия «Союзмультфильм», режиссёр </w:t>
      </w:r>
      <w:hyperlink r:id="rId45"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1957.</w:t>
      </w:r>
    </w:p>
    <w:p w:rsidR="0094382F" w:rsidRPr="00742C6D" w:rsidRDefault="0094382F" w:rsidP="00742C6D">
      <w:pPr>
        <w:spacing w:after="0" w:line="240" w:lineRule="auto"/>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«Аленький цветочек», студия «Союзмультфильм», режиссер </w:t>
      </w:r>
      <w:hyperlink r:id="rId46" w:tgtFrame="_self" w:history="1">
        <w:r w:rsidRPr="00742C6D">
          <w:rPr>
            <w:rFonts w:ascii="Times New Roman" w:hAnsi="Times New Roman"/>
            <w:bCs/>
            <w:sz w:val="28"/>
            <w:szCs w:val="28"/>
            <w:lang w:eastAsia="ru-RU"/>
          </w:rPr>
          <w:t>Л.Атаманов</w:t>
        </w:r>
      </w:hyperlink>
      <w:r w:rsidRPr="00742C6D">
        <w:rPr>
          <w:rFonts w:ascii="Times New Roman" w:hAnsi="Times New Roman"/>
          <w:bCs/>
          <w:sz w:val="28"/>
          <w:szCs w:val="28"/>
          <w:lang w:eastAsia="ru-RU"/>
        </w:rPr>
        <w:t>, 1952.</w:t>
      </w:r>
    </w:p>
    <w:p w:rsidR="0094382F" w:rsidRPr="00742C6D" w:rsidRDefault="0094382F" w:rsidP="00742C6D">
      <w:pPr>
        <w:spacing w:after="0" w:line="240" w:lineRule="auto"/>
        <w:jc w:val="both"/>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«Сказка о царе Салтане», студия «Союзмультфильм», режиссер И. Иванов-Вано, Л.Мильчин, 1984.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47" w:tgtFrame="_self" w:history="1">
        <w:r w:rsidRPr="00742C6D">
          <w:rPr>
            <w:rFonts w:ascii="Times New Roman" w:hAnsi="Times New Roman"/>
            <w:bCs/>
            <w:sz w:val="28"/>
            <w:szCs w:val="28"/>
            <w:lang w:eastAsia="ru-RU"/>
          </w:rPr>
          <w:t>И.Максимов</w:t>
        </w:r>
      </w:hyperlink>
      <w:r w:rsidRPr="00742C6D">
        <w:rPr>
          <w:rFonts w:ascii="Times New Roman" w:hAnsi="Times New Roman"/>
          <w:bCs/>
          <w:sz w:val="28"/>
          <w:szCs w:val="28"/>
          <w:lang w:eastAsia="ru-RU"/>
        </w:rPr>
        <w:t xml:space="preserve">, 2003.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 xml:space="preserve">Полнометражный анимационный фильм «Белка и Стрелка. Звёздные собаки», </w:t>
      </w:r>
      <w:hyperlink r:id="rId48" w:tooltip="Киностудия" w:history="1">
        <w:r w:rsidRPr="00742C6D">
          <w:rPr>
            <w:rFonts w:ascii="Times New Roman" w:hAnsi="Times New Roman"/>
            <w:bCs/>
            <w:sz w:val="28"/>
            <w:szCs w:val="28"/>
            <w:lang w:eastAsia="ru-RU"/>
          </w:rPr>
          <w:t>киностудия</w:t>
        </w:r>
      </w:hyperlink>
      <w:r w:rsidRPr="00742C6D">
        <w:rPr>
          <w:rFonts w:ascii="Times New Roman" w:hAnsi="Times New Roman"/>
          <w:bCs/>
          <w:sz w:val="28"/>
          <w:szCs w:val="28"/>
          <w:lang w:eastAsia="ru-RU"/>
        </w:rPr>
        <w:t xml:space="preserve"> «Центр национального фильма» и ООО «ЦНФ-Анима, режиссер </w:t>
      </w:r>
      <w:hyperlink r:id="rId49" w:history="1">
        <w:r w:rsidRPr="00742C6D">
          <w:rPr>
            <w:rFonts w:ascii="Times New Roman" w:hAnsi="Times New Roman"/>
            <w:bCs/>
            <w:sz w:val="28"/>
            <w:szCs w:val="28"/>
            <w:lang w:eastAsia="ru-RU"/>
          </w:rPr>
          <w:t>С.Ушаков</w:t>
        </w:r>
      </w:hyperlink>
      <w:r w:rsidRPr="00742C6D">
        <w:rPr>
          <w:rFonts w:ascii="Times New Roman" w:hAnsi="Times New Roman"/>
          <w:bCs/>
          <w:sz w:val="28"/>
          <w:szCs w:val="28"/>
          <w:lang w:eastAsia="ru-RU"/>
        </w:rPr>
        <w:t xml:space="preserve">, </w:t>
      </w:r>
      <w:hyperlink r:id="rId50" w:tooltip="Евланникова, Инна Феликсовна" w:history="1">
        <w:r w:rsidRPr="00742C6D">
          <w:rPr>
            <w:rFonts w:ascii="Times New Roman" w:hAnsi="Times New Roman"/>
            <w:bCs/>
            <w:sz w:val="28"/>
            <w:szCs w:val="28"/>
            <w:lang w:eastAsia="ru-RU"/>
          </w:rPr>
          <w:t>И.Евланникова</w:t>
        </w:r>
      </w:hyperlink>
      <w:r w:rsidRPr="00742C6D">
        <w:rPr>
          <w:rFonts w:ascii="Times New Roman" w:hAnsi="Times New Roman"/>
          <w:bCs/>
          <w:sz w:val="28"/>
          <w:szCs w:val="28"/>
          <w:lang w:eastAsia="ru-RU"/>
        </w:rPr>
        <w:t>, 2010.</w:t>
      </w:r>
      <w:r w:rsidRPr="00742C6D">
        <w:rPr>
          <w:rFonts w:ascii="Times New Roman" w:hAnsi="Times New Roman"/>
          <w:bCs/>
          <w:i/>
          <w:sz w:val="28"/>
          <w:szCs w:val="28"/>
          <w:lang w:eastAsia="ru-RU"/>
        </w:rPr>
        <w:t xml:space="preserve"> </w:t>
      </w:r>
    </w:p>
    <w:p w:rsidR="0094382F" w:rsidRPr="00742C6D" w:rsidRDefault="0094382F" w:rsidP="00742C6D">
      <w:pPr>
        <w:spacing w:after="0" w:line="240" w:lineRule="auto"/>
        <w:jc w:val="both"/>
        <w:rPr>
          <w:rFonts w:ascii="Times New Roman" w:hAnsi="Times New Roman"/>
          <w:bCs/>
          <w:sz w:val="28"/>
          <w:szCs w:val="28"/>
          <w:lang w:eastAsia="ru-RU"/>
        </w:rPr>
      </w:pPr>
      <w:r w:rsidRPr="00742C6D">
        <w:rPr>
          <w:rFonts w:ascii="Times New Roman" w:hAnsi="Times New Roman"/>
          <w:bCs/>
          <w:sz w:val="28"/>
          <w:szCs w:val="28"/>
          <w:lang w:eastAsia="ru-RU"/>
        </w:rPr>
        <w:t>Полнометражный анимационный фильм «Суворов: великое путешествие» (6+), студия «Союзмультфильм», режиссер Б.Чертков, 2022.</w:t>
      </w:r>
    </w:p>
    <w:p w:rsidR="0094382F" w:rsidRPr="00742C6D" w:rsidRDefault="0094382F" w:rsidP="00742C6D">
      <w:pPr>
        <w:spacing w:after="0" w:line="240" w:lineRule="auto"/>
        <w:rPr>
          <w:rFonts w:ascii="Times New Roman" w:hAnsi="Times New Roman"/>
          <w:bCs/>
          <w:color w:val="FF0000"/>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Анимационный сериал «Долина Муми-троллей» (2 сезона), студия Gutsy Animations, YLE Draama, режиссер С.Бокс, Д.Робби, 2019-2020.</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«Мой сосед Тоторо»,  студия «Ghibli», режиссер  Хаяо Миядзаки,1988.</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Полнометражный анимационный фильм «Рыбка Поньо на утесе», студия «Ghibli», режиссер  Хаяо Миядзаки, 2008.</w:t>
      </w:r>
    </w:p>
    <w:p w:rsidR="0094382F" w:rsidRPr="00742C6D" w:rsidRDefault="0094382F" w:rsidP="00742C6D">
      <w:pPr>
        <w:spacing w:after="0" w:line="240" w:lineRule="auto"/>
        <w:jc w:val="center"/>
        <w:rPr>
          <w:rFonts w:ascii="Times New Roman" w:hAnsi="Times New Roman"/>
          <w:b/>
          <w:i/>
          <w:sz w:val="28"/>
          <w:szCs w:val="28"/>
          <w:lang w:eastAsia="ru-RU"/>
        </w:rPr>
      </w:pPr>
    </w:p>
    <w:p w:rsidR="00102742" w:rsidRDefault="00102742" w:rsidP="00742C6D">
      <w:pPr>
        <w:spacing w:after="0" w:line="240" w:lineRule="auto"/>
        <w:jc w:val="center"/>
        <w:rPr>
          <w:rFonts w:ascii="Times New Roman" w:hAnsi="Times New Roman"/>
          <w:b/>
          <w:i/>
          <w:sz w:val="28"/>
          <w:szCs w:val="28"/>
          <w:lang w:eastAsia="ru-RU"/>
        </w:rPr>
      </w:pPr>
    </w:p>
    <w:p w:rsidR="00102742" w:rsidRDefault="00102742" w:rsidP="00742C6D">
      <w:pPr>
        <w:spacing w:after="0" w:line="240" w:lineRule="auto"/>
        <w:jc w:val="center"/>
        <w:rPr>
          <w:rFonts w:ascii="Times New Roman" w:hAnsi="Times New Roman"/>
          <w:b/>
          <w:i/>
          <w:sz w:val="28"/>
          <w:szCs w:val="28"/>
          <w:lang w:eastAsia="ru-RU"/>
        </w:rPr>
      </w:pPr>
    </w:p>
    <w:p w:rsidR="0094382F" w:rsidRPr="00742C6D" w:rsidRDefault="0094382F" w:rsidP="00742C6D">
      <w:pPr>
        <w:spacing w:after="0" w:line="240" w:lineRule="auto"/>
        <w:jc w:val="center"/>
        <w:rPr>
          <w:rFonts w:ascii="Times New Roman" w:hAnsi="Times New Roman"/>
          <w:b/>
          <w:i/>
          <w:sz w:val="28"/>
          <w:szCs w:val="28"/>
          <w:lang w:eastAsia="ru-RU"/>
        </w:rPr>
      </w:pPr>
      <w:r w:rsidRPr="00742C6D">
        <w:rPr>
          <w:rFonts w:ascii="Times New Roman" w:hAnsi="Times New Roman"/>
          <w:b/>
          <w:i/>
          <w:sz w:val="28"/>
          <w:szCs w:val="28"/>
          <w:lang w:eastAsia="ru-RU"/>
        </w:rPr>
        <w:t>Отечественные и зарубежные кинематографические произведения</w:t>
      </w:r>
    </w:p>
    <w:p w:rsidR="0094382F" w:rsidRPr="00742C6D" w:rsidRDefault="0094382F" w:rsidP="00742C6D">
      <w:pPr>
        <w:spacing w:after="0" w:line="240" w:lineRule="auto"/>
        <w:rPr>
          <w:rFonts w:ascii="Times New Roman" w:hAnsi="Times New Roman"/>
          <w:b/>
          <w:bCs/>
          <w:i/>
          <w:sz w:val="28"/>
          <w:szCs w:val="28"/>
          <w:lang w:eastAsia="ru-RU"/>
        </w:rPr>
      </w:pP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«Варвара-краса, длинная коса» (6+), киностудия им. М. Горького, режиссер А. Роу, 1969.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«Золушка» (0+), киностудия «Ленфильм», режиссер М. Шапиро, 1947.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«Приключения Буратино» (0+), киностудия «Беларусьфильм», режиссер А. Нечаев, 1977.</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«Морозко» (0+), киностудия им. М. Горького, режиссер А. Роу, 1964.</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lastRenderedPageBreak/>
        <w:t>Кинофильм «Марья-искусница» (6+),  киностудия им. М. Горького, режиссер А. Роу, 1959.</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«Новогодние приключения Маши и Вити» (0+), киностудия «Ленфильм», режиссёры </w:t>
      </w:r>
      <w:hyperlink r:id="rId51" w:tgtFrame="_self" w:history="1">
        <w:r w:rsidRPr="00742C6D">
          <w:rPr>
            <w:rFonts w:ascii="Times New Roman" w:hAnsi="Times New Roman"/>
            <w:sz w:val="28"/>
            <w:szCs w:val="28"/>
            <w:lang w:eastAsia="ru-RU"/>
          </w:rPr>
          <w:t>И.Усов</w:t>
        </w:r>
      </w:hyperlink>
      <w:r w:rsidRPr="00742C6D">
        <w:rPr>
          <w:rFonts w:ascii="Times New Roman" w:hAnsi="Times New Roman"/>
          <w:sz w:val="28"/>
          <w:szCs w:val="28"/>
          <w:lang w:eastAsia="ru-RU"/>
        </w:rPr>
        <w:t>, </w:t>
      </w:r>
      <w:hyperlink r:id="rId52" w:tgtFrame="_self" w:history="1">
        <w:r w:rsidRPr="00742C6D">
          <w:rPr>
            <w:rFonts w:ascii="Times New Roman" w:hAnsi="Times New Roman"/>
            <w:sz w:val="28"/>
            <w:szCs w:val="28"/>
            <w:lang w:eastAsia="ru-RU"/>
          </w:rPr>
          <w:t>Г.Казанский</w:t>
        </w:r>
      </w:hyperlink>
      <w:r w:rsidRPr="00742C6D">
        <w:rPr>
          <w:rFonts w:ascii="Times New Roman" w:hAnsi="Times New Roman"/>
          <w:sz w:val="28"/>
          <w:szCs w:val="28"/>
          <w:lang w:eastAsia="ru-RU"/>
        </w:rPr>
        <w:t>,1975.</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 xml:space="preserve">Кинофильм «Мама», киностудия «Мосфильм» (0+), режиссёр </w:t>
      </w:r>
      <w:hyperlink r:id="rId53" w:tgtFrame="_self" w:history="1">
        <w:r w:rsidRPr="00742C6D">
          <w:rPr>
            <w:rFonts w:ascii="Times New Roman" w:hAnsi="Times New Roman"/>
            <w:sz w:val="28"/>
            <w:szCs w:val="28"/>
            <w:lang w:eastAsia="ru-RU"/>
          </w:rPr>
          <w:t>Э.Бостан</w:t>
        </w:r>
      </w:hyperlink>
      <w:r w:rsidRPr="00742C6D">
        <w:rPr>
          <w:rFonts w:ascii="Times New Roman" w:hAnsi="Times New Roman"/>
          <w:sz w:val="28"/>
          <w:szCs w:val="28"/>
          <w:lang w:eastAsia="ru-RU"/>
        </w:rPr>
        <w:t xml:space="preserve">,1976.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«Мери поппинс, до свидания!» (0+),</w:t>
      </w:r>
      <w:r w:rsidRPr="00742C6D">
        <w:rPr>
          <w:rFonts w:ascii="Times New Roman" w:hAnsi="Times New Roman"/>
          <w:b/>
          <w:sz w:val="28"/>
          <w:szCs w:val="28"/>
        </w:rPr>
        <w:t xml:space="preserve"> </w:t>
      </w:r>
      <w:r w:rsidRPr="00742C6D">
        <w:rPr>
          <w:rFonts w:ascii="Times New Roman" w:hAnsi="Times New Roman"/>
          <w:sz w:val="28"/>
          <w:szCs w:val="28"/>
          <w:lang w:eastAsia="ru-RU"/>
        </w:rPr>
        <w:t xml:space="preserve">киностудия «Мосфильм», режиссёр Л.Квинихидзе, 1983. </w:t>
      </w:r>
    </w:p>
    <w:p w:rsidR="0094382F" w:rsidRPr="00742C6D" w:rsidRDefault="0094382F" w:rsidP="00742C6D">
      <w:pPr>
        <w:spacing w:after="0" w:line="240" w:lineRule="auto"/>
        <w:rPr>
          <w:rFonts w:ascii="Times New Roman" w:hAnsi="Times New Roman"/>
          <w:sz w:val="28"/>
          <w:szCs w:val="28"/>
          <w:lang w:eastAsia="ru-RU"/>
        </w:rPr>
      </w:pPr>
      <w:r w:rsidRPr="00742C6D">
        <w:rPr>
          <w:rFonts w:ascii="Times New Roman" w:hAnsi="Times New Roman"/>
          <w:sz w:val="28"/>
          <w:szCs w:val="28"/>
          <w:lang w:eastAsia="ru-RU"/>
        </w:rPr>
        <w:t>Кинофильм «Щелкунчик и Крысиный король» (6+),  кинокомпания «Freestyle Releasing</w:t>
      </w:r>
      <w:r w:rsidRPr="00742C6D">
        <w:rPr>
          <w:rFonts w:ascii="Times New Roman" w:hAnsi="Times New Roman"/>
          <w:sz w:val="28"/>
          <w:szCs w:val="28"/>
          <w:lang w:eastAsia="ru-RU"/>
        </w:rPr>
        <w:br/>
        <w:t xml:space="preserve">Cinemarket Films», режиссер А.Кончаловский, 2010. </w:t>
      </w:r>
    </w:p>
    <w:p w:rsidR="0094382F" w:rsidRPr="00742C6D" w:rsidRDefault="0094382F" w:rsidP="00004B66">
      <w:pPr>
        <w:spacing w:after="0" w:line="240" w:lineRule="auto"/>
        <w:jc w:val="center"/>
        <w:rPr>
          <w:rFonts w:ascii="Times New Roman" w:hAnsi="Times New Roman"/>
          <w:b/>
          <w:kern w:val="2"/>
          <w:sz w:val="28"/>
          <w:szCs w:val="28"/>
        </w:rPr>
      </w:pPr>
    </w:p>
    <w:p w:rsidR="0094382F" w:rsidRPr="00742C6D" w:rsidRDefault="00742C6D" w:rsidP="00004B66">
      <w:pPr>
        <w:spacing w:after="0" w:line="240" w:lineRule="auto"/>
        <w:jc w:val="center"/>
        <w:rPr>
          <w:rFonts w:ascii="Times New Roman" w:hAnsi="Times New Roman"/>
          <w:b/>
          <w:kern w:val="2"/>
          <w:sz w:val="28"/>
          <w:szCs w:val="28"/>
        </w:rPr>
      </w:pPr>
      <w:r>
        <w:rPr>
          <w:rFonts w:ascii="Times New Roman" w:hAnsi="Times New Roman"/>
          <w:b/>
          <w:kern w:val="2"/>
          <w:sz w:val="28"/>
          <w:szCs w:val="28"/>
        </w:rPr>
        <w:t>2.6</w:t>
      </w:r>
      <w:r w:rsidR="0094382F" w:rsidRPr="00742C6D">
        <w:rPr>
          <w:rFonts w:ascii="Times New Roman" w:hAnsi="Times New Roman"/>
          <w:b/>
          <w:kern w:val="2"/>
          <w:sz w:val="28"/>
          <w:szCs w:val="28"/>
        </w:rPr>
        <w:t>. Федеральная рабочая программа воспитания</w:t>
      </w:r>
    </w:p>
    <w:p w:rsidR="0094382F" w:rsidRPr="00742C6D" w:rsidRDefault="0094382F" w:rsidP="00004B66">
      <w:pPr>
        <w:spacing w:after="0" w:line="240" w:lineRule="auto"/>
        <w:jc w:val="center"/>
        <w:rPr>
          <w:rFonts w:ascii="Times New Roman" w:hAnsi="Times New Roman"/>
          <w:b/>
          <w:sz w:val="28"/>
          <w:szCs w:val="28"/>
        </w:rPr>
      </w:pPr>
    </w:p>
    <w:p w:rsidR="0094382F" w:rsidRPr="00742C6D"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.1. Пояснительная записка</w:t>
      </w:r>
    </w:p>
    <w:p w:rsidR="0094382F" w:rsidRPr="00742C6D" w:rsidRDefault="0094382F" w:rsidP="00742C6D">
      <w:pPr>
        <w:spacing w:after="0" w:line="240" w:lineRule="auto"/>
        <w:ind w:firstLine="709"/>
        <w:jc w:val="both"/>
        <w:rPr>
          <w:rFonts w:ascii="Times New Roman" w:hAnsi="Times New Roman"/>
          <w:bCs/>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 xml:space="preserve">Федеральная программа основана на воплощении национального воспитательного идеала, который понимается как </w:t>
      </w:r>
      <w:r w:rsidRPr="00742C6D">
        <w:rPr>
          <w:rFonts w:ascii="Times New Roman" w:hAnsi="Times New Roman"/>
          <w:sz w:val="28"/>
          <w:szCs w:val="28"/>
        </w:rPr>
        <w:t xml:space="preserve">высшая цель образования, нравственное (идеальное) представление </w:t>
      </w:r>
      <w:r w:rsidRPr="00742C6D">
        <w:rPr>
          <w:rFonts w:ascii="Times New Roman" w:hAnsi="Times New Roman"/>
          <w:sz w:val="28"/>
          <w:szCs w:val="28"/>
        </w:rPr>
        <w:br/>
        <w:t>о человеке.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 основе процесса воспитания детей в ДОО должны лежать конституционные </w:t>
      </w:r>
      <w:r w:rsidRPr="00742C6D">
        <w:rPr>
          <w:rFonts w:ascii="Times New Roman" w:hAnsi="Times New Roman"/>
          <w:sz w:val="28"/>
          <w:szCs w:val="28"/>
        </w:rPr>
        <w:br/>
        <w:t>и национальные ценности российского общества.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742C6D">
        <w:rPr>
          <w:rFonts w:ascii="Times New Roman" w:hAnsi="Times New Roman"/>
          <w:sz w:val="28"/>
          <w:szCs w:val="28"/>
        </w:rPr>
        <w:br/>
        <w:t xml:space="preserve">и с базовыми духовно-нравственными ценностями. Планируемые результаты определяют направления для разработчиков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 учетом особенностей социокультурной среды, в которой воспитывается ребенок, </w:t>
      </w:r>
      <w:r w:rsidRPr="00742C6D">
        <w:rPr>
          <w:rFonts w:ascii="Times New Roman" w:hAnsi="Times New Roman"/>
          <w:sz w:val="28"/>
          <w:szCs w:val="28"/>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Для того чтобы эти ценности осваивались ребёнком, они должны найти свое отражение </w:t>
      </w:r>
      <w:r w:rsidRPr="00742C6D">
        <w:rPr>
          <w:rFonts w:ascii="Times New Roman" w:hAnsi="Times New Roman"/>
          <w:sz w:val="28"/>
          <w:szCs w:val="28"/>
        </w:rPr>
        <w:br/>
        <w:t>в основных направлениях воспитательной работы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Родины</w:t>
      </w:r>
      <w:r w:rsidRPr="00742C6D">
        <w:rPr>
          <w:rFonts w:ascii="Times New Roman" w:hAnsi="Times New Roman"/>
          <w:i/>
          <w:sz w:val="28"/>
          <w:szCs w:val="28"/>
        </w:rPr>
        <w:t xml:space="preserve"> и </w:t>
      </w:r>
      <w:r w:rsidRPr="00742C6D">
        <w:rPr>
          <w:rFonts w:ascii="Times New Roman" w:hAnsi="Times New Roman"/>
          <w:b/>
          <w:i/>
          <w:sz w:val="28"/>
          <w:szCs w:val="28"/>
        </w:rPr>
        <w:t>природы</w:t>
      </w:r>
      <w:r w:rsidRPr="00742C6D">
        <w:rPr>
          <w:rFonts w:ascii="Times New Roman" w:hAnsi="Times New Roman"/>
          <w:sz w:val="28"/>
          <w:szCs w:val="28"/>
        </w:rPr>
        <w:t xml:space="preserve"> лежат в основе патриотического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человека</w:t>
      </w:r>
      <w:r w:rsidRPr="00742C6D">
        <w:rPr>
          <w:rFonts w:ascii="Times New Roman" w:hAnsi="Times New Roman"/>
          <w:i/>
          <w:sz w:val="28"/>
          <w:szCs w:val="28"/>
        </w:rPr>
        <w:t xml:space="preserve">, </w:t>
      </w:r>
      <w:r w:rsidRPr="00742C6D">
        <w:rPr>
          <w:rFonts w:ascii="Times New Roman" w:hAnsi="Times New Roman"/>
          <w:b/>
          <w:i/>
          <w:sz w:val="28"/>
          <w:szCs w:val="28"/>
        </w:rPr>
        <w:t>семьи</w:t>
      </w:r>
      <w:r w:rsidRPr="00742C6D">
        <w:rPr>
          <w:rFonts w:ascii="Times New Roman" w:hAnsi="Times New Roman"/>
          <w:i/>
          <w:sz w:val="28"/>
          <w:szCs w:val="28"/>
        </w:rPr>
        <w:t xml:space="preserve">, </w:t>
      </w:r>
      <w:r w:rsidRPr="00742C6D">
        <w:rPr>
          <w:rFonts w:ascii="Times New Roman" w:hAnsi="Times New Roman"/>
          <w:b/>
          <w:i/>
          <w:sz w:val="28"/>
          <w:szCs w:val="28"/>
        </w:rPr>
        <w:t>дружбы</w:t>
      </w:r>
      <w:r w:rsidRPr="00742C6D">
        <w:rPr>
          <w:rFonts w:ascii="Times New Roman" w:hAnsi="Times New Roman"/>
          <w:sz w:val="28"/>
          <w:szCs w:val="28"/>
        </w:rPr>
        <w:t>, сотрудничества лежат в основе социального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знания</w:t>
      </w:r>
      <w:r w:rsidRPr="00742C6D">
        <w:rPr>
          <w:rFonts w:ascii="Times New Roman" w:hAnsi="Times New Roman"/>
          <w:i/>
          <w:sz w:val="28"/>
          <w:szCs w:val="28"/>
        </w:rPr>
        <w:t xml:space="preserve"> </w:t>
      </w:r>
      <w:r w:rsidRPr="00742C6D">
        <w:rPr>
          <w:rFonts w:ascii="Times New Roman" w:hAnsi="Times New Roman"/>
          <w:sz w:val="28"/>
          <w:szCs w:val="28"/>
        </w:rPr>
        <w:t>лежит в основе познавательного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здоровья</w:t>
      </w:r>
      <w:r w:rsidRPr="00742C6D">
        <w:rPr>
          <w:rFonts w:ascii="Times New Roman" w:hAnsi="Times New Roman"/>
          <w:sz w:val="28"/>
          <w:szCs w:val="28"/>
        </w:rPr>
        <w:t xml:space="preserve"> лежит в основе физического и оздоровительного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Ценность </w:t>
      </w:r>
      <w:r w:rsidRPr="00742C6D">
        <w:rPr>
          <w:rFonts w:ascii="Times New Roman" w:hAnsi="Times New Roman"/>
          <w:b/>
          <w:i/>
          <w:sz w:val="28"/>
          <w:szCs w:val="28"/>
        </w:rPr>
        <w:t>труд</w:t>
      </w:r>
      <w:r w:rsidRPr="00742C6D">
        <w:rPr>
          <w:rFonts w:ascii="Times New Roman" w:hAnsi="Times New Roman"/>
          <w:b/>
          <w:sz w:val="28"/>
          <w:szCs w:val="28"/>
        </w:rPr>
        <w:t>а</w:t>
      </w:r>
      <w:r w:rsidRPr="00742C6D">
        <w:rPr>
          <w:rFonts w:ascii="Times New Roman" w:hAnsi="Times New Roman"/>
          <w:sz w:val="28"/>
          <w:szCs w:val="28"/>
        </w:rPr>
        <w:t xml:space="preserve"> лежит в основе трудового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Ценности </w:t>
      </w:r>
      <w:r w:rsidRPr="00742C6D">
        <w:rPr>
          <w:rFonts w:ascii="Times New Roman" w:hAnsi="Times New Roman"/>
          <w:b/>
          <w:i/>
          <w:sz w:val="28"/>
          <w:szCs w:val="28"/>
        </w:rPr>
        <w:t>культуры</w:t>
      </w:r>
      <w:r w:rsidRPr="00742C6D">
        <w:rPr>
          <w:rFonts w:ascii="Times New Roman" w:hAnsi="Times New Roman"/>
          <w:i/>
          <w:sz w:val="28"/>
          <w:szCs w:val="28"/>
        </w:rPr>
        <w:t xml:space="preserve"> и </w:t>
      </w:r>
      <w:r w:rsidRPr="00742C6D">
        <w:rPr>
          <w:rFonts w:ascii="Times New Roman" w:hAnsi="Times New Roman"/>
          <w:b/>
          <w:i/>
          <w:sz w:val="28"/>
          <w:szCs w:val="28"/>
        </w:rPr>
        <w:t>красоты</w:t>
      </w:r>
      <w:r w:rsidRPr="00742C6D">
        <w:rPr>
          <w:rFonts w:ascii="Times New Roman" w:hAnsi="Times New Roman"/>
          <w:sz w:val="28"/>
          <w:szCs w:val="28"/>
        </w:rPr>
        <w:t xml:space="preserve"> лежат в основе этико-эстетического направления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lastRenderedPageBreak/>
        <w:t xml:space="preserve">Реализация Федеральной программы основана на взаимодействии с разными субъектами образовательных отношений. </w:t>
      </w:r>
    </w:p>
    <w:p w:rsidR="0094382F" w:rsidRPr="00742C6D" w:rsidRDefault="0094382F" w:rsidP="00742C6D">
      <w:pPr>
        <w:spacing w:after="0" w:line="240" w:lineRule="auto"/>
        <w:jc w:val="both"/>
        <w:rPr>
          <w:rFonts w:ascii="Times New Roman" w:hAnsi="Times New Roman"/>
          <w:sz w:val="28"/>
          <w:szCs w:val="28"/>
        </w:rPr>
      </w:pPr>
    </w:p>
    <w:p w:rsidR="0094382F" w:rsidRPr="00004B66" w:rsidRDefault="0094382F" w:rsidP="00004B66">
      <w:pPr>
        <w:spacing w:after="0" w:line="240" w:lineRule="auto"/>
        <w:jc w:val="center"/>
        <w:rPr>
          <w:rFonts w:ascii="Times New Roman" w:hAnsi="Times New Roman"/>
          <w:b/>
          <w:sz w:val="28"/>
          <w:szCs w:val="28"/>
        </w:rPr>
      </w:pPr>
      <w:r w:rsidRPr="00742C6D">
        <w:rPr>
          <w:rFonts w:ascii="Times New Roman" w:hAnsi="Times New Roman"/>
          <w:b/>
          <w:sz w:val="28"/>
          <w:szCs w:val="28"/>
        </w:rPr>
        <w:t>2.</w:t>
      </w:r>
      <w:r w:rsidR="00742C6D">
        <w:rPr>
          <w:rFonts w:ascii="Times New Roman" w:hAnsi="Times New Roman"/>
          <w:b/>
          <w:sz w:val="28"/>
          <w:szCs w:val="28"/>
        </w:rPr>
        <w:t>6</w:t>
      </w:r>
      <w:r w:rsidRPr="00742C6D">
        <w:rPr>
          <w:rFonts w:ascii="Times New Roman" w:hAnsi="Times New Roman"/>
          <w:b/>
          <w:sz w:val="28"/>
          <w:szCs w:val="28"/>
        </w:rPr>
        <w:t>.2. Целевой раздел</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формирование ценностного отношения к окружающему миру, другим людям, себе;</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94382F" w:rsidRPr="00742C6D" w:rsidRDefault="0094382F" w:rsidP="00742C6D">
      <w:pPr>
        <w:numPr>
          <w:ilvl w:val="0"/>
          <w:numId w:val="2"/>
        </w:numPr>
        <w:tabs>
          <w:tab w:val="left" w:pos="1134"/>
        </w:tabs>
        <w:suppressAutoHyphens/>
        <w:spacing w:after="0" w:line="240" w:lineRule="auto"/>
        <w:ind w:left="0" w:firstLine="709"/>
        <w:jc w:val="both"/>
        <w:rPr>
          <w:rFonts w:ascii="Times New Roman" w:hAnsi="Times New Roman"/>
          <w:sz w:val="28"/>
          <w:szCs w:val="28"/>
        </w:rPr>
      </w:pPr>
      <w:r w:rsidRPr="00742C6D">
        <w:rPr>
          <w:rFonts w:ascii="Times New Roman" w:hAnsi="Times New Roman"/>
          <w:bCs/>
          <w:sz w:val="28"/>
          <w:szCs w:val="28"/>
        </w:rPr>
        <w:t xml:space="preserve">приобретение первичного опыта деятельности и поведения в соответствии </w:t>
      </w:r>
      <w:r w:rsidRPr="00742C6D">
        <w:rPr>
          <w:rFonts w:ascii="Times New Roman" w:hAnsi="Times New Roman"/>
          <w:bCs/>
          <w:sz w:val="28"/>
          <w:szCs w:val="28"/>
        </w:rPr>
        <w:br/>
        <w:t xml:space="preserve">с базовыми национальными ценностями, нормами и правилами, принятыми </w:t>
      </w:r>
      <w:r w:rsidRPr="00742C6D">
        <w:rPr>
          <w:rFonts w:ascii="Times New Roman" w:hAnsi="Times New Roman"/>
          <w:bCs/>
          <w:sz w:val="28"/>
          <w:szCs w:val="28"/>
        </w:rPr>
        <w:br/>
        <w:t>в обществе.</w:t>
      </w:r>
    </w:p>
    <w:p w:rsidR="0094382F" w:rsidRPr="00742C6D" w:rsidRDefault="0094382F" w:rsidP="00742C6D">
      <w:pPr>
        <w:pStyle w:val="12"/>
        <w:shd w:val="clear" w:color="auto" w:fill="FFFFFF"/>
        <w:spacing w:before="0" w:after="0"/>
        <w:ind w:firstLine="709"/>
        <w:jc w:val="both"/>
        <w:rPr>
          <w:bCs/>
          <w:sz w:val="28"/>
          <w:szCs w:val="28"/>
        </w:rPr>
      </w:pPr>
      <w:r w:rsidRPr="00742C6D">
        <w:rPr>
          <w:bCs/>
          <w:sz w:val="28"/>
          <w:szCs w:val="28"/>
        </w:rPr>
        <w:t xml:space="preserve">Задачи воспитания формируются для каждого возрастного периода (2 мес. – 1 год, </w:t>
      </w:r>
      <w:r w:rsidRPr="00742C6D">
        <w:rPr>
          <w:bCs/>
          <w:sz w:val="28"/>
          <w:szCs w:val="28"/>
        </w:rPr>
        <w:br/>
        <w:t xml:space="preserve">1 год – 3 года, 3 года – 8 лет) на основе планируемых результатов достижения цели воспитания </w:t>
      </w:r>
      <w:r w:rsidRPr="00742C6D">
        <w:rPr>
          <w:bCs/>
          <w:sz w:val="28"/>
          <w:szCs w:val="28"/>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Pr="00742C6D" w:rsidRDefault="0094382F" w:rsidP="00742C6D">
      <w:pPr>
        <w:pStyle w:val="12"/>
        <w:shd w:val="clear" w:color="auto" w:fill="FFFFFF"/>
        <w:spacing w:before="0" w:after="0"/>
        <w:ind w:firstLine="709"/>
        <w:jc w:val="both"/>
        <w:rPr>
          <w:bCs/>
          <w:sz w:val="28"/>
          <w:szCs w:val="28"/>
        </w:rPr>
      </w:pPr>
    </w:p>
    <w:p w:rsidR="0094382F" w:rsidRPr="00004B66" w:rsidRDefault="0094382F" w:rsidP="00004B66">
      <w:pPr>
        <w:pStyle w:val="12"/>
        <w:shd w:val="clear" w:color="auto" w:fill="FFFFFF"/>
        <w:spacing w:before="0" w:after="0"/>
        <w:ind w:firstLine="709"/>
        <w:jc w:val="center"/>
        <w:rPr>
          <w:b/>
          <w:bCs/>
          <w:sz w:val="28"/>
          <w:szCs w:val="28"/>
        </w:rPr>
      </w:pPr>
      <w:r w:rsidRPr="00742C6D">
        <w:rPr>
          <w:b/>
          <w:bCs/>
          <w:sz w:val="28"/>
          <w:szCs w:val="28"/>
        </w:rPr>
        <w:t xml:space="preserve">Методологические основы и принципы </w:t>
      </w:r>
      <w:r w:rsidR="00004B66">
        <w:rPr>
          <w:b/>
          <w:bCs/>
          <w:sz w:val="28"/>
          <w:szCs w:val="28"/>
        </w:rPr>
        <w:t>построения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руководствуется принципами ДО, определенными ФГОС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гуманизма</w:t>
      </w:r>
      <w:r w:rsidRPr="00742C6D">
        <w:rPr>
          <w:rFonts w:ascii="Times New Roman" w:hAnsi="Times New Roman"/>
          <w:b/>
          <w:sz w:val="28"/>
          <w:szCs w:val="28"/>
        </w:rPr>
        <w:t xml:space="preserve">. </w:t>
      </w:r>
      <w:r w:rsidRPr="00742C6D">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742C6D">
        <w:rPr>
          <w:rFonts w:ascii="Times New Roman" w:hAnsi="Times New Roman"/>
          <w:sz w:val="28"/>
          <w:szCs w:val="28"/>
        </w:rPr>
        <w:br/>
        <w:t>к природе и окружающей среде, рационального природопользования;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iCs/>
          <w:spacing w:val="-2"/>
          <w:sz w:val="28"/>
          <w:szCs w:val="28"/>
        </w:rPr>
        <w:t>принцип ценностного единства и совместности</w:t>
      </w:r>
      <w:r w:rsidRPr="00742C6D">
        <w:rPr>
          <w:rFonts w:ascii="Times New Roman" w:hAnsi="Times New Roman"/>
          <w:b/>
          <w:bCs/>
          <w:iCs/>
          <w:spacing w:val="-2"/>
          <w:sz w:val="28"/>
          <w:szCs w:val="28"/>
        </w:rPr>
        <w:t>.</w:t>
      </w:r>
      <w:r w:rsidRPr="00742C6D">
        <w:rPr>
          <w:rFonts w:ascii="Times New Roman" w:hAnsi="Times New Roman"/>
          <w:sz w:val="28"/>
          <w:szCs w:val="28"/>
        </w:rPr>
        <w:t xml:space="preserve"> Единство ценностей и смыслов воспитания, разделяемых всеми участниками</w:t>
      </w:r>
      <w:r w:rsidRPr="00742C6D">
        <w:rPr>
          <w:rFonts w:ascii="Times New Roman" w:hAnsi="Times New Roman"/>
          <w:spacing w:val="-2"/>
          <w:sz w:val="28"/>
          <w:szCs w:val="28"/>
        </w:rPr>
        <w:t xml:space="preserve"> образовательных отношений, </w:t>
      </w:r>
      <w:r w:rsidRPr="00742C6D">
        <w:rPr>
          <w:rFonts w:ascii="Times New Roman" w:hAnsi="Times New Roman"/>
          <w:sz w:val="28"/>
          <w:szCs w:val="28"/>
        </w:rPr>
        <w:t>содействие, сотворчество и сопереживание, взаимопонимание и взаимное уважение</w:t>
      </w:r>
      <w:r w:rsidRPr="00742C6D">
        <w:rPr>
          <w:rFonts w:ascii="Times New Roman" w:hAnsi="Times New Roman"/>
          <w:spacing w:val="-2"/>
          <w:sz w:val="28"/>
          <w:szCs w:val="28"/>
        </w:rPr>
        <w:t>;</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общего культурного образования</w:t>
      </w:r>
      <w:r w:rsidRPr="00742C6D">
        <w:rPr>
          <w:rFonts w:ascii="Times New Roman" w:hAnsi="Times New Roman"/>
          <w:b/>
          <w:sz w:val="28"/>
          <w:szCs w:val="28"/>
        </w:rPr>
        <w:t xml:space="preserve">. </w:t>
      </w:r>
      <w:r w:rsidRPr="00742C6D">
        <w:rPr>
          <w:rFonts w:ascii="Times New Roman" w:hAnsi="Times New Roman"/>
          <w:sz w:val="28"/>
          <w:szCs w:val="28"/>
        </w:rPr>
        <w:t xml:space="preserve">Воспитание основывается на культуре </w:t>
      </w:r>
      <w:r w:rsidRPr="00742C6D">
        <w:rPr>
          <w:rFonts w:ascii="Times New Roman" w:hAnsi="Times New Roman"/>
          <w:sz w:val="28"/>
          <w:szCs w:val="28"/>
        </w:rPr>
        <w:br/>
        <w:t>и традициях России, включая культурные особенности региона;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i/>
          <w:sz w:val="28"/>
          <w:szCs w:val="28"/>
        </w:rPr>
        <w:t>принцип следования нравственному примеру</w:t>
      </w:r>
      <w:r w:rsidRPr="00742C6D">
        <w:rPr>
          <w:rFonts w:ascii="Times New Roman" w:hAnsi="Times New Roman"/>
          <w:b/>
          <w:sz w:val="28"/>
          <w:szCs w:val="28"/>
        </w:rPr>
        <w:t>.</w:t>
      </w:r>
      <w:r w:rsidRPr="00742C6D">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w:t>
      </w:r>
      <w:r w:rsidRPr="00742C6D">
        <w:rPr>
          <w:rFonts w:ascii="Times New Roman" w:hAnsi="Times New Roman"/>
          <w:sz w:val="28"/>
          <w:szCs w:val="28"/>
        </w:rPr>
        <w:lastRenderedPageBreak/>
        <w:t>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принципы безопасной жизнедеятельности</w:t>
      </w:r>
      <w:r w:rsidRPr="00742C6D">
        <w:rPr>
          <w:rFonts w:ascii="Times New Roman" w:hAnsi="Times New Roman"/>
          <w:b/>
          <w:bCs/>
          <w:sz w:val="28"/>
          <w:szCs w:val="28"/>
        </w:rPr>
        <w:t>.</w:t>
      </w:r>
      <w:r w:rsidRPr="00742C6D">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 совместной деятельности ребенка и взрослого</w:t>
      </w:r>
      <w:r w:rsidRPr="00742C6D">
        <w:rPr>
          <w:rFonts w:ascii="Times New Roman" w:hAnsi="Times New Roman"/>
          <w:b/>
          <w:bCs/>
          <w:sz w:val="28"/>
          <w:szCs w:val="28"/>
        </w:rPr>
        <w:t>.</w:t>
      </w:r>
      <w:r w:rsidRPr="00742C6D">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94382F" w:rsidRDefault="0094382F" w:rsidP="00004B66">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принцип инклюзивности</w:t>
      </w:r>
      <w:r w:rsidRPr="00742C6D">
        <w:rPr>
          <w:rFonts w:ascii="Times New Roman" w:hAnsi="Times New Roman"/>
          <w:b/>
          <w:bCs/>
          <w:sz w:val="28"/>
          <w:szCs w:val="28"/>
        </w:rPr>
        <w:t xml:space="preserve">. </w:t>
      </w:r>
      <w:r w:rsidRPr="00742C6D">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w:t>
      </w:r>
      <w:r w:rsidR="00004B66">
        <w:rPr>
          <w:rFonts w:ascii="Times New Roman" w:hAnsi="Times New Roman"/>
          <w:sz w:val="28"/>
          <w:szCs w:val="28"/>
        </w:rPr>
        <w:t>щую систему образования.</w:t>
      </w:r>
    </w:p>
    <w:p w:rsidR="00004B66" w:rsidRPr="00004B66" w:rsidRDefault="00004B66" w:rsidP="00004B66">
      <w:pPr>
        <w:tabs>
          <w:tab w:val="left" w:pos="993"/>
        </w:tabs>
        <w:suppressAutoHyphens/>
        <w:spacing w:after="0" w:line="240" w:lineRule="auto"/>
        <w:ind w:firstLine="709"/>
        <w:jc w:val="both"/>
        <w:rPr>
          <w:rFonts w:ascii="Times New Roman" w:hAnsi="Times New Roman"/>
          <w:sz w:val="28"/>
          <w:szCs w:val="28"/>
        </w:rPr>
      </w:pPr>
    </w:p>
    <w:p w:rsidR="0094382F" w:rsidRPr="00004B66" w:rsidRDefault="0094382F" w:rsidP="00004B66">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Ук</w:t>
      </w:r>
      <w:r w:rsidR="00004B66">
        <w:rPr>
          <w:rFonts w:ascii="Times New Roman" w:hAnsi="Times New Roman"/>
          <w:b/>
          <w:bCs/>
          <w:sz w:val="28"/>
          <w:szCs w:val="28"/>
        </w:rPr>
        <w:t>лад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циклов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Воспитывающая среда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Воспитывающая среда определяется целью и задачами воспитания, </w:t>
      </w:r>
      <w:r w:rsidRPr="00742C6D">
        <w:rPr>
          <w:rFonts w:ascii="Times New Roman" w:hAnsi="Times New Roman"/>
          <w:sz w:val="28"/>
          <w:szCs w:val="28"/>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Общности (сообщества)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Основой эффективности такой общности является рефлексия собственной профессиональной деятельности.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Сотрудники должны:</w:t>
      </w:r>
    </w:p>
    <w:p w:rsidR="0094382F" w:rsidRPr="00742C6D" w:rsidRDefault="0094382F" w:rsidP="00742C6D">
      <w:pPr>
        <w:tabs>
          <w:tab w:val="left" w:pos="1134"/>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быть примером в формировании полноценных и сформированных ценностных ориентиров,</w:t>
      </w:r>
      <w:r w:rsidRPr="00742C6D">
        <w:rPr>
          <w:rFonts w:ascii="Times New Roman" w:hAnsi="Times New Roman"/>
          <w:sz w:val="28"/>
          <w:szCs w:val="28"/>
          <w:lang w:val="en-US"/>
        </w:rPr>
        <w:t> </w:t>
      </w:r>
      <w:r w:rsidRPr="00742C6D">
        <w:rPr>
          <w:rFonts w:ascii="Times New Roman" w:hAnsi="Times New Roman"/>
          <w:sz w:val="28"/>
          <w:szCs w:val="28"/>
        </w:rPr>
        <w:t>норм</w:t>
      </w:r>
      <w:r w:rsidRPr="00742C6D">
        <w:rPr>
          <w:rFonts w:ascii="Times New Roman" w:hAnsi="Times New Roman"/>
          <w:sz w:val="28"/>
          <w:szCs w:val="28"/>
          <w:lang w:val="en-US"/>
        </w:rPr>
        <w:t> </w:t>
      </w:r>
      <w:r w:rsidRPr="00742C6D">
        <w:rPr>
          <w:rFonts w:ascii="Times New Roman" w:hAnsi="Times New Roman"/>
          <w:sz w:val="28"/>
          <w:szCs w:val="28"/>
        </w:rPr>
        <w:t>общения и поведения;</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заботиться о том, чтобы дети непрерывно приобретали опыт общения на основе чувства доброжелательности;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742C6D">
        <w:rPr>
          <w:rFonts w:ascii="Times New Roman" w:hAnsi="Times New Roman"/>
          <w:sz w:val="28"/>
          <w:szCs w:val="28"/>
        </w:rPr>
        <w:br/>
        <w:t>к заболевшему товарищу;</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r w:rsidRPr="00742C6D">
        <w:rPr>
          <w:rFonts w:ascii="Times New Roman" w:hAnsi="Times New Roman"/>
          <w:sz w:val="28"/>
          <w:szCs w:val="28"/>
        </w:rPr>
        <w:lastRenderedPageBreak/>
        <w:t xml:space="preserve">доброжелательность </w:t>
      </w:r>
      <w:r w:rsidRPr="00742C6D">
        <w:rPr>
          <w:rFonts w:ascii="Times New Roman" w:hAnsi="Times New Roman"/>
          <w:sz w:val="28"/>
          <w:szCs w:val="28"/>
        </w:rPr>
        <w:br/>
        <w:t>и пр.);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учить детей совместной деятельности, насыщать их жизнь событиями, </w:t>
      </w:r>
      <w:r w:rsidRPr="00742C6D">
        <w:rPr>
          <w:rFonts w:ascii="Times New Roman" w:hAnsi="Times New Roman"/>
          <w:sz w:val="28"/>
          <w:szCs w:val="28"/>
        </w:rPr>
        <w:br/>
        <w:t>которые сплачивали бы и объединяли ребят;</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воспитывать в детях чувство ответственности перед группой за свое поведение.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Профессионально-родительская общность</w:t>
      </w:r>
      <w:r w:rsidRPr="00742C6D">
        <w:rPr>
          <w:rFonts w:ascii="Times New Roman" w:hAnsi="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w:t>
      </w:r>
      <w:r w:rsidRPr="00742C6D">
        <w:rPr>
          <w:rFonts w:ascii="Times New Roman" w:hAnsi="Times New Roman"/>
          <w:sz w:val="28"/>
          <w:szCs w:val="28"/>
        </w:rPr>
        <w:br/>
        <w:t xml:space="preserve">и воспитания детей, но и уважение друг к другу. Основная задача – объединение усилий </w:t>
      </w:r>
      <w:r w:rsidRPr="00742C6D">
        <w:rPr>
          <w:rFonts w:ascii="Times New Roman" w:hAnsi="Times New Roman"/>
          <w:sz w:val="28"/>
          <w:szCs w:val="28"/>
        </w:rPr>
        <w:br/>
        <w:t>по воспитанию ребенка в семье и в ДОО. Зачастую поведение ребенка сильно различается</w:t>
      </w:r>
      <w:r w:rsidRPr="00742C6D">
        <w:rPr>
          <w:rFonts w:ascii="Times New Roman" w:hAnsi="Times New Roman"/>
          <w:sz w:val="28"/>
          <w:szCs w:val="28"/>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Детско-взрослая общность</w:t>
      </w:r>
      <w:r w:rsidRPr="00742C6D">
        <w:rPr>
          <w:rFonts w:ascii="Times New Roman" w:hAnsi="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Общность строится и задается системой связей и отношений ее участников. </w:t>
      </w:r>
      <w:r w:rsidRPr="00742C6D">
        <w:rPr>
          <w:rFonts w:ascii="Times New Roman" w:hAnsi="Times New Roman"/>
          <w:sz w:val="28"/>
          <w:szCs w:val="28"/>
        </w:rPr>
        <w:br/>
        <w:t xml:space="preserve">В каждом возрасте и каждом случае она будет обладать своей спецификой в зависимости </w:t>
      </w:r>
      <w:r w:rsidRPr="00742C6D">
        <w:rPr>
          <w:rFonts w:ascii="Times New Roman" w:hAnsi="Times New Roman"/>
          <w:sz w:val="28"/>
          <w:szCs w:val="28"/>
        </w:rPr>
        <w:br/>
        <w:t>от решаемых воспитательных задач.</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bCs/>
          <w:i/>
          <w:sz w:val="28"/>
          <w:szCs w:val="28"/>
        </w:rPr>
        <w:t>Детская общность</w:t>
      </w:r>
      <w:r w:rsidRPr="00742C6D">
        <w:rPr>
          <w:rFonts w:ascii="Times New Roman" w:hAnsi="Times New Roman"/>
          <w:b/>
          <w:bCs/>
          <w:sz w:val="28"/>
          <w:szCs w:val="28"/>
        </w:rPr>
        <w:t xml:space="preserve">. </w:t>
      </w:r>
      <w:r w:rsidRPr="00742C6D">
        <w:rPr>
          <w:rFonts w:ascii="Times New Roman" w:hAnsi="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742C6D">
        <w:rPr>
          <w:rFonts w:ascii="Times New Roman" w:hAnsi="Times New Roman"/>
          <w:sz w:val="28"/>
          <w:szCs w:val="28"/>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742C6D" w:rsidRDefault="0094382F" w:rsidP="00004B66">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Одним из видов детских общностей являются разновозрастные детские общности. </w:t>
      </w:r>
      <w:r w:rsidRPr="00742C6D">
        <w:rPr>
          <w:rFonts w:ascii="Times New Roman" w:hAnsi="Times New Roman"/>
          <w:sz w:val="28"/>
          <w:szCs w:val="28"/>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w:t>
      </w:r>
      <w:r w:rsidRPr="00742C6D">
        <w:rPr>
          <w:rFonts w:ascii="Times New Roman" w:hAnsi="Times New Roman"/>
          <w:sz w:val="28"/>
          <w:szCs w:val="28"/>
        </w:rPr>
        <w:lastRenderedPageBreak/>
        <w:t>это возможность для ребенка стать авторитетом и образцом для подражания, а также прос</w:t>
      </w:r>
      <w:r w:rsidR="00004B66">
        <w:rPr>
          <w:rFonts w:ascii="Times New Roman" w:hAnsi="Times New Roman"/>
          <w:sz w:val="28"/>
          <w:szCs w:val="28"/>
        </w:rPr>
        <w:t xml:space="preserve">транство для воспитания заботы </w:t>
      </w:r>
      <w:r w:rsidRPr="00742C6D">
        <w:rPr>
          <w:rFonts w:ascii="Times New Roman" w:hAnsi="Times New Roman"/>
          <w:sz w:val="28"/>
          <w:szCs w:val="28"/>
        </w:rPr>
        <w:t>и ответственности.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sz w:val="28"/>
          <w:szCs w:val="28"/>
        </w:rPr>
        <w:t xml:space="preserve">Культура поведения воспитателя в общностях как значимая составляющая уклада. </w:t>
      </w:r>
      <w:r w:rsidRPr="00742C6D">
        <w:rPr>
          <w:rFonts w:ascii="Times New Roman" w:hAnsi="Times New Roman"/>
          <w:sz w:val="28"/>
          <w:szCs w:val="28"/>
        </w:rPr>
        <w:t xml:space="preserve">Культура поведения взрослых в детском саду направлена на создание воспитывающей среды </w:t>
      </w:r>
      <w:r w:rsidRPr="00742C6D">
        <w:rPr>
          <w:rFonts w:ascii="Times New Roman" w:hAnsi="Times New Roman"/>
          <w:sz w:val="28"/>
          <w:szCs w:val="28"/>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 должен соблюдать кодекс нормы профессиональной этики и поведения: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всегда выходит навстречу родителям и приветствует родителей и детей первым;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улыбка – всегда обязательная часть приветствия;</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описывает события и ситуации, но не даёт им оценки;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педагог не обвиняет родителей и не возлагает на них ответственность за поведение детей в детском саду;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тон общения ровный и дружелюбный, исключается повышение голоса;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уважительное отношение к личности воспитанника;</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заинтересованно слушать собеседника и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видеть и слышать воспитанника, сопереживать ему;</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уравновешенность и самообладание, выдержка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 xml:space="preserve">умение быстро и правильно оценивать сложившуюся обстановку и в то же время </w:t>
      </w:r>
      <w:r w:rsidRPr="00742C6D">
        <w:rPr>
          <w:sz w:val="28"/>
          <w:szCs w:val="28"/>
        </w:rPr>
        <w:br/>
      </w:r>
      <w:r w:rsidRPr="00742C6D">
        <w:rPr>
          <w:sz w:val="28"/>
          <w:szCs w:val="28"/>
          <w:lang w:eastAsia="en-US"/>
        </w:rPr>
        <w:t>не торопиться с выводами о поведении и способностях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мягкий эмоциональный и деловой тон в отношениях с детьми;</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умение сочетать требовательность с чутким отношением к воспитанникам;</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знание возрастных и индивидуальных особенностей воспитанников;</w:t>
      </w:r>
    </w:p>
    <w:p w:rsidR="0094382F" w:rsidRPr="00742C6D" w:rsidRDefault="0094382F" w:rsidP="00742C6D">
      <w:pPr>
        <w:pStyle w:val="11"/>
        <w:tabs>
          <w:tab w:val="right" w:pos="426"/>
          <w:tab w:val="left" w:pos="1134"/>
        </w:tabs>
        <w:ind w:left="0" w:firstLine="709"/>
        <w:jc w:val="both"/>
        <w:rPr>
          <w:sz w:val="28"/>
          <w:szCs w:val="28"/>
        </w:rPr>
      </w:pPr>
      <w:r w:rsidRPr="00742C6D">
        <w:rPr>
          <w:sz w:val="28"/>
          <w:szCs w:val="28"/>
          <w:lang w:eastAsia="en-US"/>
        </w:rPr>
        <w:t>соответствие внешнего вида статусу воспитателя детского сада.</w:t>
      </w:r>
    </w:p>
    <w:p w:rsidR="0094382F" w:rsidRPr="00742C6D" w:rsidRDefault="0094382F" w:rsidP="00742C6D">
      <w:pPr>
        <w:keepNext/>
        <w:spacing w:after="0" w:line="240" w:lineRule="auto"/>
        <w:ind w:firstLine="709"/>
        <w:jc w:val="center"/>
        <w:rPr>
          <w:rFonts w:ascii="Times New Roman" w:hAnsi="Times New Roman"/>
          <w:b/>
          <w:bCs/>
          <w:sz w:val="28"/>
          <w:szCs w:val="28"/>
        </w:rPr>
      </w:pPr>
    </w:p>
    <w:p w:rsidR="0094382F" w:rsidRPr="00742C6D" w:rsidRDefault="0094382F" w:rsidP="00742C6D">
      <w:pPr>
        <w:keepNext/>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Социокультурный контекст</w:t>
      </w:r>
    </w:p>
    <w:p w:rsidR="0094382F" w:rsidRPr="00742C6D" w:rsidRDefault="0094382F" w:rsidP="00742C6D">
      <w:pPr>
        <w:keepNext/>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Социокультурные ценности являются определяющими в структурно-содержательной основе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Реализация социокультурного контекста опирается на построение социального партнерства образовательной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lastRenderedPageBreak/>
        <w:t xml:space="preserve">В рамках социокультурного контекста повышается роль родительской общественности </w:t>
      </w:r>
      <w:r w:rsidRPr="00742C6D">
        <w:rPr>
          <w:rFonts w:ascii="Times New Roman" w:hAnsi="Times New Roman"/>
          <w:bCs/>
          <w:sz w:val="28"/>
          <w:szCs w:val="28"/>
        </w:rPr>
        <w:br/>
        <w:t>как субъекта образовательных отношений в Программе воспитания.</w:t>
      </w:r>
    </w:p>
    <w:p w:rsidR="0094382F" w:rsidRPr="00742C6D" w:rsidRDefault="0094382F" w:rsidP="00742C6D">
      <w:pPr>
        <w:spacing w:after="0" w:line="240" w:lineRule="auto"/>
        <w:ind w:firstLine="709"/>
        <w:jc w:val="center"/>
        <w:rPr>
          <w:rFonts w:ascii="Times New Roman" w:hAnsi="Times New Roman"/>
          <w:b/>
          <w:sz w:val="28"/>
          <w:szCs w:val="28"/>
        </w:rPr>
      </w:pPr>
    </w:p>
    <w:p w:rsidR="0094382F" w:rsidRPr="00742C6D" w:rsidRDefault="0094382F" w:rsidP="00742C6D">
      <w:pPr>
        <w:spacing w:after="0" w:line="240" w:lineRule="auto"/>
        <w:ind w:firstLine="709"/>
        <w:jc w:val="center"/>
        <w:rPr>
          <w:rFonts w:ascii="Times New Roman" w:hAnsi="Times New Roman"/>
          <w:b/>
          <w:sz w:val="28"/>
          <w:szCs w:val="28"/>
        </w:rPr>
      </w:pPr>
      <w:r w:rsidRPr="00742C6D">
        <w:rPr>
          <w:rFonts w:ascii="Times New Roman" w:hAnsi="Times New Roman"/>
          <w:b/>
          <w:sz w:val="28"/>
          <w:szCs w:val="28"/>
        </w:rPr>
        <w:t>Деятельности и культурные практики в ДОО</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Цели и задачи воспитания реализуются </w:t>
      </w:r>
      <w:r w:rsidRPr="00742C6D">
        <w:rPr>
          <w:rFonts w:ascii="Times New Roman" w:hAnsi="Times New Roman"/>
          <w:i/>
          <w:iCs/>
          <w:sz w:val="28"/>
          <w:szCs w:val="28"/>
        </w:rPr>
        <w:t>во всех видах деятельности</w:t>
      </w:r>
      <w:r w:rsidRPr="00742C6D">
        <w:rPr>
          <w:rFonts w:ascii="Times New Roman" w:hAnsi="Times New Roman"/>
          <w:sz w:val="28"/>
          <w:szCs w:val="28"/>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предметно-целевая (виды деятельности, организуемые взрослым, в которых </w:t>
      </w:r>
      <w:r w:rsidRPr="00742C6D">
        <w:rPr>
          <w:sz w:val="28"/>
          <w:szCs w:val="28"/>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742C6D" w:rsidRDefault="0094382F" w:rsidP="00742C6D">
      <w:pPr>
        <w:pStyle w:val="11"/>
        <w:tabs>
          <w:tab w:val="right" w:pos="993"/>
        </w:tabs>
        <w:ind w:left="0" w:firstLine="709"/>
        <w:jc w:val="both"/>
        <w:rPr>
          <w:sz w:val="28"/>
          <w:szCs w:val="28"/>
        </w:rPr>
      </w:pPr>
      <w:r w:rsidRPr="00742C6D">
        <w:rPr>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742C6D">
        <w:rPr>
          <w:sz w:val="28"/>
          <w:szCs w:val="28"/>
        </w:rPr>
        <w:br/>
        <w:t>их реализации в различных видах деятельности через личный опыт);</w:t>
      </w:r>
    </w:p>
    <w:p w:rsidR="0094382F" w:rsidRPr="00742C6D" w:rsidRDefault="0094382F" w:rsidP="00742C6D">
      <w:pPr>
        <w:pStyle w:val="11"/>
        <w:tabs>
          <w:tab w:val="right" w:pos="993"/>
        </w:tabs>
        <w:ind w:left="0" w:firstLine="709"/>
        <w:jc w:val="both"/>
        <w:rPr>
          <w:sz w:val="28"/>
          <w:szCs w:val="28"/>
        </w:rPr>
      </w:pPr>
      <w:r w:rsidRPr="00742C6D">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Pr="00742C6D" w:rsidRDefault="0094382F" w:rsidP="00742C6D">
      <w:pPr>
        <w:pStyle w:val="s27"/>
        <w:spacing w:before="0" w:after="0"/>
        <w:ind w:firstLine="709"/>
        <w:jc w:val="center"/>
        <w:rPr>
          <w:rStyle w:val="s6"/>
          <w:b/>
          <w:bCs/>
          <w:sz w:val="28"/>
          <w:szCs w:val="28"/>
        </w:rPr>
      </w:pPr>
    </w:p>
    <w:p w:rsidR="0094382F" w:rsidRPr="00742C6D" w:rsidRDefault="0094382F" w:rsidP="00742C6D">
      <w:pPr>
        <w:pStyle w:val="s27"/>
        <w:spacing w:before="0" w:after="0"/>
        <w:ind w:firstLine="709"/>
        <w:jc w:val="center"/>
        <w:rPr>
          <w:rStyle w:val="s6"/>
          <w:b/>
          <w:bCs/>
          <w:sz w:val="28"/>
          <w:szCs w:val="28"/>
        </w:rPr>
      </w:pPr>
      <w:r w:rsidRPr="00742C6D">
        <w:rPr>
          <w:rStyle w:val="s6"/>
          <w:b/>
          <w:bCs/>
          <w:sz w:val="28"/>
          <w:szCs w:val="28"/>
        </w:rPr>
        <w:t>Требования к планируемым результатам</w:t>
      </w:r>
      <w:bookmarkStart w:id="4" w:name="_Hlk72078915"/>
      <w:bookmarkEnd w:id="4"/>
      <w:r w:rsidRPr="00742C6D">
        <w:rPr>
          <w:rStyle w:val="apple-converted-space"/>
          <w:b/>
          <w:bCs/>
          <w:sz w:val="28"/>
          <w:szCs w:val="28"/>
        </w:rPr>
        <w:t xml:space="preserve"> </w:t>
      </w:r>
      <w:r w:rsidRPr="00742C6D">
        <w:rPr>
          <w:rStyle w:val="s6"/>
          <w:b/>
          <w:bCs/>
          <w:sz w:val="28"/>
          <w:szCs w:val="28"/>
        </w:rPr>
        <w:t>освоения Федеральной программы воспитания</w:t>
      </w:r>
    </w:p>
    <w:p w:rsidR="0094382F" w:rsidRPr="00742C6D" w:rsidRDefault="0094382F" w:rsidP="00742C6D">
      <w:pPr>
        <w:pStyle w:val="s27"/>
        <w:spacing w:before="0" w:after="0"/>
        <w:ind w:firstLine="709"/>
        <w:jc w:val="center"/>
        <w:rPr>
          <w:sz w:val="28"/>
          <w:szCs w:val="28"/>
        </w:rPr>
      </w:pPr>
    </w:p>
    <w:p w:rsidR="0094382F" w:rsidRPr="00742C6D" w:rsidRDefault="0094382F" w:rsidP="00742C6D">
      <w:pPr>
        <w:pStyle w:val="s33"/>
        <w:spacing w:before="0" w:after="0"/>
        <w:ind w:firstLine="709"/>
        <w:jc w:val="both"/>
        <w:rPr>
          <w:sz w:val="28"/>
          <w:szCs w:val="28"/>
        </w:rPr>
      </w:pPr>
      <w:r w:rsidRPr="00742C6D">
        <w:rPr>
          <w:rStyle w:val="s16"/>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742C6D">
        <w:rPr>
          <w:rStyle w:val="s16"/>
          <w:sz w:val="28"/>
          <w:szCs w:val="28"/>
        </w:rPr>
        <w:br/>
        <w:t>Поэтому результаты достижения цели воспитания</w:t>
      </w:r>
      <w:r w:rsidRPr="00742C6D">
        <w:rPr>
          <w:rStyle w:val="apple-converted-space"/>
          <w:sz w:val="28"/>
          <w:szCs w:val="28"/>
        </w:rPr>
        <w:t xml:space="preserve"> </w:t>
      </w:r>
      <w:r w:rsidRPr="00742C6D">
        <w:rPr>
          <w:rStyle w:val="s16"/>
          <w:sz w:val="28"/>
          <w:szCs w:val="28"/>
        </w:rPr>
        <w:t>даны</w:t>
      </w:r>
      <w:r w:rsidRPr="00742C6D">
        <w:rPr>
          <w:rStyle w:val="apple-converted-space"/>
          <w:sz w:val="28"/>
          <w:szCs w:val="28"/>
        </w:rPr>
        <w:t xml:space="preserve"> </w:t>
      </w:r>
      <w:r w:rsidRPr="00742C6D">
        <w:rPr>
          <w:rStyle w:val="s16"/>
          <w:sz w:val="28"/>
          <w:szCs w:val="28"/>
        </w:rPr>
        <w:t>в виде</w:t>
      </w:r>
      <w:r w:rsidRPr="00742C6D">
        <w:rPr>
          <w:rStyle w:val="apple-converted-space"/>
          <w:sz w:val="28"/>
          <w:szCs w:val="28"/>
        </w:rPr>
        <w:t xml:space="preserve"> </w:t>
      </w:r>
      <w:r w:rsidRPr="00742C6D">
        <w:rPr>
          <w:rStyle w:val="s16"/>
          <w:sz w:val="28"/>
          <w:szCs w:val="28"/>
        </w:rPr>
        <w:t>целевых ориентиров, представленных в виде обобщенных портретов ребенка к концу раннего и дошкольного возрастов.</w:t>
      </w:r>
      <w:r w:rsidRPr="00742C6D">
        <w:rPr>
          <w:rStyle w:val="apple-converted-space"/>
          <w:sz w:val="28"/>
          <w:szCs w:val="28"/>
        </w:rPr>
        <w:t xml:space="preserve"> </w:t>
      </w:r>
      <w:r w:rsidRPr="00742C6D">
        <w:rPr>
          <w:rStyle w:val="s16"/>
          <w:sz w:val="28"/>
          <w:szCs w:val="28"/>
        </w:rPr>
        <w:t>Основы личности</w:t>
      </w:r>
      <w:r w:rsidRPr="00742C6D">
        <w:rPr>
          <w:rStyle w:val="apple-converted-space"/>
          <w:sz w:val="28"/>
          <w:szCs w:val="28"/>
        </w:rPr>
        <w:t xml:space="preserve"> </w:t>
      </w:r>
      <w:r w:rsidRPr="00742C6D">
        <w:rPr>
          <w:rStyle w:val="s16"/>
          <w:sz w:val="28"/>
          <w:szCs w:val="28"/>
        </w:rPr>
        <w:t>закладываются</w:t>
      </w:r>
      <w:r w:rsidRPr="00742C6D">
        <w:rPr>
          <w:rStyle w:val="apple-converted-space"/>
          <w:sz w:val="28"/>
          <w:szCs w:val="28"/>
        </w:rPr>
        <w:t xml:space="preserve"> </w:t>
      </w:r>
      <w:r w:rsidRPr="00742C6D">
        <w:rPr>
          <w:rStyle w:val="s16"/>
          <w:sz w:val="28"/>
          <w:szCs w:val="28"/>
        </w:rPr>
        <w:t>в дошкольном детстве, и, если какие-либо линии развития не</w:t>
      </w:r>
      <w:r w:rsidRPr="00742C6D">
        <w:rPr>
          <w:rStyle w:val="apple-converted-space"/>
          <w:sz w:val="28"/>
          <w:szCs w:val="28"/>
        </w:rPr>
        <w:t xml:space="preserve"> </w:t>
      </w:r>
      <w:r w:rsidRPr="00742C6D">
        <w:rPr>
          <w:rStyle w:val="s16"/>
          <w:sz w:val="28"/>
          <w:szCs w:val="28"/>
        </w:rPr>
        <w:t>получат своего становления</w:t>
      </w:r>
      <w:r w:rsidRPr="00742C6D">
        <w:rPr>
          <w:rStyle w:val="apple-converted-space"/>
          <w:sz w:val="28"/>
          <w:szCs w:val="28"/>
        </w:rPr>
        <w:t xml:space="preserve"> </w:t>
      </w:r>
      <w:r w:rsidRPr="00742C6D">
        <w:rPr>
          <w:rStyle w:val="s16"/>
          <w:sz w:val="28"/>
          <w:szCs w:val="28"/>
        </w:rPr>
        <w:t>в детстве, это может отрицательно сказаться на гармоничном развитии человека в будущем.</w:t>
      </w:r>
    </w:p>
    <w:p w:rsidR="0094382F" w:rsidRPr="00742C6D" w:rsidRDefault="0094382F" w:rsidP="001A43C4">
      <w:pPr>
        <w:pStyle w:val="12"/>
        <w:shd w:val="clear" w:color="auto" w:fill="FFFFFF"/>
        <w:spacing w:before="0" w:after="0"/>
        <w:ind w:firstLine="709"/>
        <w:jc w:val="both"/>
        <w:rPr>
          <w:sz w:val="28"/>
          <w:szCs w:val="28"/>
        </w:rPr>
      </w:pPr>
      <w:r w:rsidRPr="00742C6D">
        <w:rPr>
          <w:sz w:val="28"/>
          <w:szCs w:val="28"/>
          <w:lang w:eastAsia="en-US"/>
        </w:rPr>
        <w:t xml:space="preserve">На уровне ДО не осуществляется оценка результатов воспитательной работы </w:t>
      </w:r>
      <w:r w:rsidRPr="00742C6D">
        <w:rPr>
          <w:sz w:val="28"/>
          <w:szCs w:val="28"/>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Pr="00742C6D" w:rsidRDefault="0094382F" w:rsidP="00742C6D">
      <w:pPr>
        <w:pStyle w:val="11"/>
        <w:widowControl w:val="0"/>
        <w:ind w:left="0"/>
        <w:jc w:val="center"/>
        <w:rPr>
          <w:b/>
          <w:sz w:val="28"/>
          <w:szCs w:val="28"/>
        </w:rPr>
      </w:pPr>
    </w:p>
    <w:p w:rsidR="00EF78A8" w:rsidRDefault="00EF78A8" w:rsidP="00742C6D">
      <w:pPr>
        <w:pStyle w:val="11"/>
        <w:widowControl w:val="0"/>
        <w:ind w:left="0"/>
        <w:jc w:val="center"/>
        <w:rPr>
          <w:b/>
          <w:sz w:val="28"/>
          <w:szCs w:val="28"/>
        </w:rPr>
      </w:pPr>
    </w:p>
    <w:p w:rsidR="0094382F" w:rsidRPr="00742C6D" w:rsidRDefault="0094382F" w:rsidP="00742C6D">
      <w:pPr>
        <w:pStyle w:val="11"/>
        <w:widowControl w:val="0"/>
        <w:ind w:left="0"/>
        <w:jc w:val="center"/>
        <w:rPr>
          <w:b/>
          <w:sz w:val="28"/>
          <w:szCs w:val="28"/>
        </w:rPr>
      </w:pPr>
      <w:r w:rsidRPr="00742C6D">
        <w:rPr>
          <w:b/>
          <w:sz w:val="28"/>
          <w:szCs w:val="28"/>
        </w:rPr>
        <w:t>Целевые ориентиры воспитательной работы для</w:t>
      </w:r>
      <w:r w:rsidRPr="00742C6D">
        <w:rPr>
          <w:b/>
          <w:sz w:val="28"/>
          <w:szCs w:val="28"/>
          <w:lang w:val="en-US"/>
        </w:rPr>
        <w:t> </w:t>
      </w:r>
      <w:r w:rsidRPr="00742C6D">
        <w:rPr>
          <w:b/>
          <w:sz w:val="28"/>
          <w:szCs w:val="28"/>
        </w:rPr>
        <w:t>детей</w:t>
      </w:r>
      <w:r w:rsidRPr="00742C6D">
        <w:rPr>
          <w:b/>
          <w:sz w:val="28"/>
          <w:szCs w:val="28"/>
          <w:lang w:val="en-US"/>
        </w:rPr>
        <w:t> </w:t>
      </w:r>
      <w:r w:rsidRPr="00742C6D">
        <w:rPr>
          <w:b/>
          <w:sz w:val="28"/>
          <w:szCs w:val="28"/>
        </w:rPr>
        <w:t>дошкольного</w:t>
      </w:r>
      <w:r w:rsidRPr="00742C6D">
        <w:rPr>
          <w:b/>
          <w:sz w:val="28"/>
          <w:szCs w:val="28"/>
          <w:lang w:val="en-US"/>
        </w:rPr>
        <w:t> </w:t>
      </w:r>
      <w:r w:rsidRPr="00742C6D">
        <w:rPr>
          <w:b/>
          <w:sz w:val="28"/>
          <w:szCs w:val="28"/>
        </w:rPr>
        <w:t>возраста</w:t>
      </w:r>
      <w:r w:rsidRPr="00742C6D">
        <w:rPr>
          <w:b/>
          <w:sz w:val="28"/>
          <w:szCs w:val="28"/>
          <w:lang w:val="en-US"/>
        </w:rPr>
        <w:t> </w:t>
      </w:r>
    </w:p>
    <w:p w:rsidR="0094382F" w:rsidRPr="001A43C4" w:rsidRDefault="00145586" w:rsidP="001A43C4">
      <w:pPr>
        <w:pStyle w:val="11"/>
        <w:widowControl w:val="0"/>
        <w:ind w:left="0"/>
        <w:jc w:val="center"/>
        <w:rPr>
          <w:b/>
          <w:sz w:val="28"/>
          <w:szCs w:val="28"/>
        </w:rPr>
      </w:pPr>
      <w:r>
        <w:rPr>
          <w:b/>
          <w:sz w:val="28"/>
          <w:szCs w:val="28"/>
        </w:rPr>
        <w:t>(6-7</w:t>
      </w:r>
      <w:r w:rsidR="001A43C4">
        <w:rPr>
          <w:b/>
          <w:sz w:val="28"/>
          <w:szCs w:val="28"/>
        </w:rPr>
        <w:t xml:space="preserve"> лет)</w:t>
      </w:r>
    </w:p>
    <w:p w:rsidR="0094382F" w:rsidRPr="00742C6D" w:rsidRDefault="0094382F"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Портрет р</w:t>
      </w:r>
      <w:r w:rsidR="00145586">
        <w:rPr>
          <w:rFonts w:ascii="Times New Roman" w:hAnsi="Times New Roman"/>
          <w:b/>
          <w:sz w:val="28"/>
          <w:szCs w:val="28"/>
        </w:rPr>
        <w:t>ебенка дошкольного возраста (к 7</w:t>
      </w:r>
      <w:r w:rsidRPr="00742C6D">
        <w:rPr>
          <w:rFonts w:ascii="Times New Roman" w:hAnsi="Times New Roman"/>
          <w:b/>
          <w:sz w:val="28"/>
          <w:szCs w:val="28"/>
        </w:rPr>
        <w:t>-ми годам)</w:t>
      </w:r>
    </w:p>
    <w:p w:rsidR="0094382F" w:rsidRPr="00742C6D" w:rsidRDefault="0094382F" w:rsidP="00742C6D">
      <w:pPr>
        <w:spacing w:after="0" w:line="240" w:lineRule="auto"/>
        <w:jc w:val="center"/>
        <w:rPr>
          <w:rFonts w:ascii="Times New Roman" w:hAnsi="Times New Roman"/>
          <w:b/>
          <w:sz w:val="28"/>
          <w:szCs w:val="28"/>
        </w:rPr>
      </w:pPr>
    </w:p>
    <w:tbl>
      <w:tblPr>
        <w:tblW w:w="0" w:type="auto"/>
        <w:tblLook w:val="0000" w:firstRow="0" w:lastRow="0" w:firstColumn="0" w:lastColumn="0" w:noHBand="0" w:noVBand="0"/>
      </w:tblPr>
      <w:tblGrid>
        <w:gridCol w:w="2413"/>
        <w:gridCol w:w="2109"/>
        <w:gridCol w:w="5933"/>
      </w:tblGrid>
      <w:tr w:rsidR="0094382F" w:rsidRPr="00742C6D" w:rsidTr="00915927">
        <w:trPr>
          <w:trHeight w:val="549"/>
        </w:trPr>
        <w:tc>
          <w:tcPr>
            <w:tcW w:w="2413"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742C6D" w:rsidRDefault="0094382F" w:rsidP="00742C6D">
            <w:pPr>
              <w:spacing w:after="0" w:line="240" w:lineRule="auto"/>
              <w:jc w:val="center"/>
              <w:rPr>
                <w:rFonts w:ascii="Times New Roman" w:hAnsi="Times New Roman"/>
                <w:sz w:val="28"/>
                <w:szCs w:val="28"/>
              </w:rPr>
            </w:pPr>
            <w:r w:rsidRPr="00742C6D">
              <w:rPr>
                <w:rFonts w:ascii="Times New Roman" w:hAnsi="Times New Roman"/>
                <w:sz w:val="28"/>
                <w:szCs w:val="28"/>
              </w:rPr>
              <w:t>Показатели</w:t>
            </w:r>
          </w:p>
        </w:tc>
      </w:tr>
      <w:tr w:rsidR="0094382F" w:rsidRPr="00742C6D" w:rsidTr="00915927">
        <w:trPr>
          <w:trHeight w:val="89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lastRenderedPageBreak/>
              <w:t>Патриотическое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742C6D" w:rsidTr="00915927">
        <w:trPr>
          <w:trHeight w:val="38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Социальное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Различающий основные проявления добра и зла, </w:t>
            </w:r>
            <w:r w:rsidRPr="00742C6D">
              <w:rPr>
                <w:rFonts w:ascii="Times New Roman" w:hAnsi="Times New Roman"/>
                <w:bCs/>
                <w:iCs/>
                <w:sz w:val="28"/>
                <w:szCs w:val="28"/>
              </w:rPr>
              <w:t>принимающий и уважающий ценности семьи и общества,</w:t>
            </w:r>
            <w:r w:rsidRPr="00742C6D">
              <w:rPr>
                <w:rFonts w:ascii="Times New Roman" w:hAnsi="Times New Roman"/>
                <w:bCs/>
                <w:kern w:val="2"/>
                <w:sz w:val="28"/>
                <w:szCs w:val="28"/>
              </w:rPr>
              <w:t xml:space="preserve"> </w:t>
            </w:r>
            <w:r w:rsidRPr="00742C6D">
              <w:rPr>
                <w:rFonts w:ascii="Times New Roman" w:hAnsi="Times New Roman"/>
                <w:bCs/>
                <w:iCs/>
                <w:sz w:val="28"/>
                <w:szCs w:val="28"/>
              </w:rPr>
              <w:t xml:space="preserve">правдивый, искренний, способный к сочувствию </w:t>
            </w:r>
            <w:r w:rsidRPr="00742C6D">
              <w:rPr>
                <w:rFonts w:ascii="Times New Roman" w:hAnsi="Times New Roman"/>
                <w:bCs/>
                <w:iCs/>
                <w:sz w:val="28"/>
                <w:szCs w:val="28"/>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Освоивший основы речевой культуры.</w:t>
            </w:r>
          </w:p>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742C6D" w:rsidTr="00915927">
        <w:trPr>
          <w:trHeight w:val="2469"/>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
                <w:sz w:val="28"/>
                <w:szCs w:val="28"/>
              </w:rPr>
              <w:t>Познавательное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742C6D" w:rsidTr="00915927">
        <w:trPr>
          <w:trHeight w:val="1098"/>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Владеющий основными навыками личной </w:t>
            </w:r>
            <w:r w:rsidRPr="00742C6D">
              <w:rPr>
                <w:rFonts w:ascii="Times New Roman" w:hAnsi="Times New Roman"/>
                <w:bCs/>
                <w:sz w:val="28"/>
                <w:szCs w:val="28"/>
              </w:rPr>
              <w:br/>
              <w:t xml:space="preserve">и общественной гигиены, стремящийся соблюдать правила безопасного поведения в быту, социуме </w:t>
            </w:r>
            <w:r w:rsidRPr="00742C6D">
              <w:rPr>
                <w:rFonts w:ascii="Times New Roman" w:hAnsi="Times New Roman"/>
                <w:bCs/>
                <w:sz w:val="28"/>
                <w:szCs w:val="28"/>
              </w:rPr>
              <w:br/>
              <w:t>(в том числе в цифровой среде), природе.</w:t>
            </w:r>
          </w:p>
        </w:tc>
      </w:tr>
      <w:tr w:rsidR="0094382F" w:rsidRPr="00742C6D" w:rsidTr="00915927">
        <w:trPr>
          <w:trHeight w:val="345"/>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Трудовое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Понимающий ценность труда в семье и в обществе </w:t>
            </w:r>
            <w:r w:rsidRPr="00742C6D">
              <w:rPr>
                <w:rFonts w:ascii="Times New Roman" w:hAnsi="Times New Roman"/>
                <w:bCs/>
                <w:sz w:val="28"/>
                <w:szCs w:val="28"/>
              </w:rPr>
              <w:br/>
              <w:t xml:space="preserve">на основе уважения к людям труда, результатам </w:t>
            </w:r>
            <w:r w:rsidRPr="00742C6D">
              <w:rPr>
                <w:rFonts w:ascii="Times New Roman" w:hAnsi="Times New Roman"/>
                <w:bCs/>
                <w:sz w:val="28"/>
                <w:szCs w:val="28"/>
              </w:rPr>
              <w:br/>
              <w:t xml:space="preserve">их деятельности, проявляющий трудолюбие </w:t>
            </w:r>
            <w:r w:rsidRPr="00742C6D">
              <w:rPr>
                <w:rFonts w:ascii="Times New Roman" w:hAnsi="Times New Roman"/>
                <w:bCs/>
                <w:sz w:val="28"/>
                <w:szCs w:val="28"/>
              </w:rPr>
              <w:br/>
              <w:t>при выполнении поручений и в самостоятельной деятельности.</w:t>
            </w:r>
          </w:p>
        </w:tc>
      </w:tr>
      <w:tr w:rsidR="0094382F" w:rsidRPr="00742C6D" w:rsidTr="00915927">
        <w:trPr>
          <w:trHeight w:val="143"/>
        </w:trPr>
        <w:tc>
          <w:tcPr>
            <w:tcW w:w="2413"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b/>
                <w:sz w:val="28"/>
                <w:szCs w:val="28"/>
              </w:rPr>
              <w:t>Этико-эстетическое</w:t>
            </w:r>
          </w:p>
        </w:tc>
        <w:tc>
          <w:tcPr>
            <w:tcW w:w="1989" w:type="dxa"/>
            <w:tcBorders>
              <w:top w:val="single" w:sz="4" w:space="0" w:color="000000"/>
              <w:left w:val="single" w:sz="4" w:space="0" w:color="000000"/>
              <w:bottom w:val="single" w:sz="4" w:space="0" w:color="000000"/>
            </w:tcBorders>
          </w:tcPr>
          <w:p w:rsidR="0094382F" w:rsidRPr="00742C6D" w:rsidRDefault="0094382F" w:rsidP="00742C6D">
            <w:pPr>
              <w:spacing w:after="0" w:line="240" w:lineRule="auto"/>
              <w:rPr>
                <w:rFonts w:ascii="Times New Roman" w:hAnsi="Times New Roman"/>
                <w:sz w:val="28"/>
                <w:szCs w:val="28"/>
              </w:rPr>
            </w:pPr>
            <w:r w:rsidRPr="00742C6D">
              <w:rPr>
                <w:rFonts w:ascii="Times New Roman" w:hAnsi="Times New Roman"/>
                <w:sz w:val="28"/>
                <w:szCs w:val="28"/>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spacing w:after="0" w:line="240" w:lineRule="auto"/>
              <w:jc w:val="both"/>
              <w:rPr>
                <w:rFonts w:ascii="Times New Roman" w:hAnsi="Times New Roman"/>
                <w:sz w:val="28"/>
                <w:szCs w:val="28"/>
              </w:rPr>
            </w:pPr>
            <w:r w:rsidRPr="00742C6D">
              <w:rPr>
                <w:rFonts w:ascii="Times New Roman" w:hAnsi="Times New Roman"/>
                <w:bCs/>
                <w:sz w:val="28"/>
                <w:szCs w:val="28"/>
              </w:rPr>
              <w:t xml:space="preserve">Способный воспринимать и чувствовать прекрасное </w:t>
            </w:r>
            <w:r w:rsidRPr="00742C6D">
              <w:rPr>
                <w:rFonts w:ascii="Times New Roman" w:hAnsi="Times New Roman"/>
                <w:bCs/>
                <w:sz w:val="28"/>
                <w:szCs w:val="28"/>
              </w:rPr>
              <w:br/>
              <w:t xml:space="preserve">в быту, природе, поступках, искусстве, стремящийся </w:t>
            </w:r>
            <w:r w:rsidRPr="00742C6D">
              <w:rPr>
                <w:rFonts w:ascii="Times New Roman" w:hAnsi="Times New Roman"/>
                <w:bCs/>
                <w:sz w:val="28"/>
                <w:szCs w:val="28"/>
              </w:rPr>
              <w:br/>
              <w:t xml:space="preserve">к отображению прекрасного в продуктивных </w:t>
            </w:r>
            <w:r w:rsidRPr="00742C6D">
              <w:rPr>
                <w:rFonts w:ascii="Times New Roman" w:hAnsi="Times New Roman"/>
                <w:bCs/>
                <w:sz w:val="28"/>
                <w:szCs w:val="28"/>
              </w:rPr>
              <w:lastRenderedPageBreak/>
              <w:t xml:space="preserve">видах деятельности, обладающий зачатками </w:t>
            </w:r>
            <w:r w:rsidRPr="00742C6D">
              <w:rPr>
                <w:rFonts w:ascii="Times New Roman" w:hAnsi="Times New Roman"/>
                <w:bCs/>
                <w:sz w:val="28"/>
                <w:szCs w:val="28"/>
              </w:rPr>
              <w:br/>
              <w:t>художественно-эстетического вкуса.</w:t>
            </w:r>
          </w:p>
        </w:tc>
      </w:tr>
    </w:tbl>
    <w:p w:rsidR="0094382F" w:rsidRPr="00742C6D" w:rsidRDefault="0094382F" w:rsidP="00742C6D">
      <w:pPr>
        <w:spacing w:after="0" w:line="240" w:lineRule="auto"/>
        <w:jc w:val="both"/>
        <w:rPr>
          <w:rFonts w:ascii="Times New Roman" w:hAnsi="Times New Roman"/>
          <w:sz w:val="28"/>
          <w:szCs w:val="28"/>
        </w:rPr>
      </w:pPr>
    </w:p>
    <w:p w:rsidR="00742C6D" w:rsidRPr="001A43C4"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2.6</w:t>
      </w:r>
      <w:r w:rsidR="001A43C4">
        <w:rPr>
          <w:rFonts w:ascii="Times New Roman" w:hAnsi="Times New Roman"/>
          <w:b/>
          <w:sz w:val="28"/>
          <w:szCs w:val="28"/>
        </w:rPr>
        <w:t>.3. Содержательный раздел</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1. Решение задач воспитания в рамках образовательной области «Социально-коммуникативное развитие» </w:t>
      </w:r>
      <w:r w:rsidRPr="00742C6D">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 решение задач нескольких направлений воспитания: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любви к своей семье, своему населенному пункту, родному краю, своей стране;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2. Решение задач воспитания в рамках образовательной области «Познавательное развитие» </w:t>
      </w:r>
      <w:r w:rsidRPr="00742C6D">
        <w:rPr>
          <w:rFonts w:ascii="Times New Roman" w:hAnsi="Times New Roman"/>
          <w:sz w:val="28"/>
          <w:szCs w:val="28"/>
        </w:rPr>
        <w:t>направлено на приобщение детей к ценностям «Человек», «Семья», «Познание», «Родина» и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уважительного отношения к государственным символам страны (флагу, гербу, гимну);</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3. Решение задач воспитания в рамках образовательной области «Речевое развитие» </w:t>
      </w:r>
      <w:r w:rsidRPr="00742C6D">
        <w:rPr>
          <w:rFonts w:ascii="Times New Roman" w:hAnsi="Times New Roman"/>
          <w:sz w:val="28"/>
          <w:szCs w:val="28"/>
        </w:rPr>
        <w:t>направлено на приобщение детей к ценностям «Культура», «Красота».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владение формами речевого этикета, отражающими принятые в обществе правила и нормы культурного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sidRPr="00742C6D">
        <w:rPr>
          <w:rFonts w:ascii="Times New Roman" w:hAnsi="Times New Roman"/>
          <w:sz w:val="28"/>
          <w:szCs w:val="28"/>
        </w:rPr>
        <w:t>направлено на приобщение детей к ценностям «Красота», «Культура», «Человек», «Природа».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
          <w:i/>
          <w:sz w:val="28"/>
          <w:szCs w:val="28"/>
        </w:rPr>
        <w:t xml:space="preserve">5. Решение задач воспитания в рамках образовательной области «Физическое развитие» </w:t>
      </w:r>
      <w:r w:rsidRPr="00742C6D">
        <w:rPr>
          <w:rFonts w:ascii="Times New Roman" w:hAnsi="Times New Roman"/>
          <w:sz w:val="28"/>
          <w:szCs w:val="28"/>
        </w:rPr>
        <w:t>направлено на приобщение детей к ценностям «Жизнь», «Здоровье».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Это предполагает: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воспитание активности, самостоятельности, уверенности, нравственных и волевых качеств.</w:t>
      </w:r>
    </w:p>
    <w:p w:rsidR="00742C6D" w:rsidRPr="00742C6D" w:rsidRDefault="00742C6D" w:rsidP="00742C6D">
      <w:pPr>
        <w:spacing w:after="0" w:line="240" w:lineRule="auto"/>
        <w:ind w:firstLine="567"/>
        <w:jc w:val="both"/>
        <w:rPr>
          <w:rFonts w:ascii="Times New Roman" w:hAnsi="Times New Roman"/>
          <w:sz w:val="28"/>
          <w:szCs w:val="28"/>
        </w:rPr>
      </w:pPr>
    </w:p>
    <w:p w:rsidR="00742C6D" w:rsidRPr="00742C6D" w:rsidRDefault="00742C6D" w:rsidP="001A43C4">
      <w:pPr>
        <w:spacing w:after="0" w:line="240" w:lineRule="auto"/>
        <w:ind w:firstLine="567"/>
        <w:jc w:val="center"/>
        <w:rPr>
          <w:rFonts w:ascii="Times New Roman" w:hAnsi="Times New Roman"/>
          <w:b/>
          <w:sz w:val="28"/>
          <w:szCs w:val="28"/>
        </w:rPr>
      </w:pPr>
      <w:r w:rsidRPr="00742C6D">
        <w:rPr>
          <w:rFonts w:ascii="Times New Roman" w:hAnsi="Times New Roman"/>
          <w:b/>
          <w:sz w:val="28"/>
          <w:szCs w:val="28"/>
        </w:rPr>
        <w:t>Со</w:t>
      </w:r>
      <w:r w:rsidR="001A43C4">
        <w:rPr>
          <w:rFonts w:ascii="Times New Roman" w:hAnsi="Times New Roman"/>
          <w:b/>
          <w:sz w:val="28"/>
          <w:szCs w:val="28"/>
        </w:rPr>
        <w:t xml:space="preserve">держание воспитательной работы </w:t>
      </w:r>
      <w:r w:rsidRPr="00742C6D">
        <w:rPr>
          <w:rFonts w:ascii="Times New Roman" w:hAnsi="Times New Roman"/>
          <w:b/>
          <w:sz w:val="28"/>
          <w:szCs w:val="28"/>
        </w:rPr>
        <w:t>по направлениям воспитания</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1. Патриотическое воспитание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 xml:space="preserve">Ценности: </w:t>
      </w:r>
      <w:r w:rsidRPr="00742C6D">
        <w:rPr>
          <w:rFonts w:ascii="Times New Roman" w:hAnsi="Times New Roman"/>
          <w:bCs/>
          <w:color w:val="000000"/>
          <w:sz w:val="28"/>
          <w:szCs w:val="28"/>
        </w:rPr>
        <w:t>Родина, природа</w:t>
      </w:r>
      <w:r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rPr>
        <w:t xml:space="preserve">Цель патриотического </w:t>
      </w:r>
      <w:r w:rsidR="001A43C4" w:rsidRPr="00742C6D">
        <w:rPr>
          <w:rFonts w:ascii="Times New Roman" w:hAnsi="Times New Roman"/>
          <w:i/>
          <w:color w:val="000000"/>
          <w:sz w:val="28"/>
          <w:szCs w:val="28"/>
        </w:rPr>
        <w:t>воспитания:</w:t>
      </w:r>
      <w:r w:rsidR="001A43C4" w:rsidRPr="00742C6D">
        <w:rPr>
          <w:rFonts w:ascii="Times New Roman" w:hAnsi="Times New Roman"/>
          <w:sz w:val="28"/>
          <w:szCs w:val="28"/>
        </w:rPr>
        <w:t xml:space="preserve"> воспитание</w:t>
      </w:r>
      <w:r w:rsidRPr="00742C6D">
        <w:rPr>
          <w:rFonts w:ascii="Times New Roman" w:hAnsi="Times New Roman"/>
          <w:sz w:val="28"/>
          <w:szCs w:val="28"/>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Ее содержание определяется через следующие взаимосвязанные компоненты: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1A43C4" w:rsidRDefault="00742C6D" w:rsidP="00742C6D">
      <w:pPr>
        <w:tabs>
          <w:tab w:val="left" w:pos="993"/>
        </w:tabs>
        <w:spacing w:after="0" w:line="240" w:lineRule="auto"/>
        <w:ind w:firstLine="567"/>
        <w:rPr>
          <w:rFonts w:ascii="Times New Roman" w:hAnsi="Times New Roman"/>
          <w:sz w:val="28"/>
          <w:szCs w:val="28"/>
        </w:rPr>
      </w:pPr>
      <w:r w:rsidRPr="001A43C4">
        <w:rPr>
          <w:rFonts w:ascii="Times New Roman" w:hAnsi="Times New Roman"/>
          <w:sz w:val="28"/>
          <w:szCs w:val="28"/>
        </w:rPr>
        <w:t>- другое.</w:t>
      </w:r>
    </w:p>
    <w:p w:rsidR="00742C6D" w:rsidRPr="00742C6D" w:rsidRDefault="00742C6D" w:rsidP="001A43C4">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2. Духовно-нравственное воспитание</w:t>
      </w:r>
    </w:p>
    <w:p w:rsidR="00742C6D" w:rsidRPr="00742C6D" w:rsidRDefault="001A43C4"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Цель духовно</w:t>
      </w:r>
      <w:r w:rsidR="00742C6D" w:rsidRPr="00742C6D">
        <w:rPr>
          <w:rFonts w:ascii="Times New Roman" w:hAnsi="Times New Roman"/>
          <w:i/>
          <w:sz w:val="28"/>
          <w:szCs w:val="28"/>
        </w:rPr>
        <w:t>-нравственного воспитания</w:t>
      </w:r>
      <w:r w:rsidR="00742C6D" w:rsidRPr="00742C6D">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742C6D" w:rsidRPr="00742C6D" w:rsidRDefault="00742C6D" w:rsidP="00742C6D">
      <w:pPr>
        <w:spacing w:after="0" w:line="240" w:lineRule="auto"/>
        <w:ind w:firstLine="709"/>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42C6D" w:rsidRPr="00742C6D" w:rsidRDefault="00742C6D" w:rsidP="00742C6D">
      <w:pPr>
        <w:widowControl w:val="0"/>
        <w:autoSpaceDE w:val="0"/>
        <w:autoSpaceDN w:val="0"/>
        <w:adjustRightInd w:val="0"/>
        <w:spacing w:after="0" w:line="240" w:lineRule="auto"/>
        <w:ind w:firstLine="720"/>
        <w:jc w:val="both"/>
        <w:rPr>
          <w:rFonts w:ascii="Times New Roman" w:hAnsi="Times New Roman"/>
          <w:sz w:val="28"/>
          <w:szCs w:val="28"/>
        </w:rPr>
      </w:pPr>
      <w:r w:rsidRPr="00742C6D">
        <w:rPr>
          <w:rFonts w:ascii="Times New Roman" w:hAnsi="Times New Roman"/>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42C6D" w:rsidRPr="00742C6D" w:rsidRDefault="00742C6D" w:rsidP="00742C6D">
      <w:pPr>
        <w:tabs>
          <w:tab w:val="left" w:pos="1134"/>
        </w:tabs>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 ознакомление детей с историей, героями, культурой, традициями России и своего народа;</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3. Социальное воспитание</w:t>
      </w:r>
    </w:p>
    <w:p w:rsidR="00742C6D" w:rsidRPr="00742C6D" w:rsidRDefault="001A43C4" w:rsidP="00742C6D">
      <w:pPr>
        <w:spacing w:after="0" w:line="240" w:lineRule="auto"/>
        <w:ind w:firstLine="567"/>
        <w:rPr>
          <w:rFonts w:ascii="Times New Roman" w:hAnsi="Times New Roman"/>
          <w:sz w:val="28"/>
          <w:szCs w:val="28"/>
        </w:rPr>
      </w:pPr>
      <w:r w:rsidRPr="00742C6D">
        <w:rPr>
          <w:rFonts w:ascii="Times New Roman" w:hAnsi="Times New Roman"/>
          <w:i/>
          <w:sz w:val="28"/>
          <w:szCs w:val="28"/>
        </w:rPr>
        <w:t>Ценности:</w:t>
      </w:r>
      <w:r w:rsidRPr="00742C6D">
        <w:rPr>
          <w:rFonts w:ascii="Times New Roman" w:hAnsi="Times New Roman"/>
          <w:bCs/>
          <w:sz w:val="28"/>
          <w:szCs w:val="28"/>
        </w:rPr>
        <w:t xml:space="preserve"> семья</w:t>
      </w:r>
      <w:r w:rsidR="00742C6D" w:rsidRPr="00742C6D">
        <w:rPr>
          <w:rFonts w:ascii="Times New Roman" w:hAnsi="Times New Roman"/>
          <w:bCs/>
          <w:sz w:val="28"/>
          <w:szCs w:val="28"/>
        </w:rPr>
        <w:t>, дружба, человек и сотрудничество</w:t>
      </w:r>
      <w:r w:rsidR="00742C6D"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социального воспитания дошкольника:</w:t>
      </w:r>
      <w:r w:rsidRPr="00742C6D">
        <w:rPr>
          <w:rFonts w:ascii="Times New Roman" w:hAnsi="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анализ поступков самих детей в группе в различных ситуациях;</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742C6D" w:rsidRPr="00742C6D" w:rsidRDefault="00742C6D" w:rsidP="00742C6D">
      <w:pPr>
        <w:tabs>
          <w:tab w:val="left" w:pos="1134"/>
        </w:tabs>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проведение праздников, конкурсов, выставок и пр.;</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разработка и реализация проектов;</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воспитание у детей навыков поведения в обществе;</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lastRenderedPageBreak/>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обучение детей анализу поступков и чувств – своих и других людей;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организация коллективных проектов заботы и помощи;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создание доброжелательного психологического климата в детском коллективе;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4.</w:t>
      </w:r>
      <w:r w:rsidRPr="00742C6D">
        <w:rPr>
          <w:rFonts w:ascii="Times New Roman" w:hAnsi="Times New Roman"/>
          <w:b/>
          <w:i/>
          <w:sz w:val="28"/>
          <w:szCs w:val="28"/>
          <w:lang w:val="en-US"/>
        </w:rPr>
        <w:t> </w:t>
      </w:r>
      <w:r w:rsidRPr="00742C6D">
        <w:rPr>
          <w:rFonts w:ascii="Times New Roman" w:hAnsi="Times New Roman"/>
          <w:b/>
          <w:i/>
          <w:sz w:val="28"/>
          <w:szCs w:val="28"/>
        </w:rPr>
        <w:t>Познавательное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знания</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познавательного направления воспитания:</w:t>
      </w:r>
      <w:r w:rsidRPr="00742C6D">
        <w:rPr>
          <w:rFonts w:ascii="Times New Roman" w:hAnsi="Times New Roman"/>
          <w:color w:val="000000"/>
          <w:sz w:val="28"/>
          <w:szCs w:val="28"/>
        </w:rPr>
        <w:t xml:space="preserve"> формирование ценности познания.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развитие любознательности, формирование опыта познавательной инициативы;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формирование ценностного отношения к взрослому как источнику знаний;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w:t>
      </w:r>
      <w:r w:rsidRPr="00742C6D">
        <w:rPr>
          <w:rFonts w:ascii="Times New Roman" w:hAnsi="Times New Roman"/>
          <w:color w:val="000000"/>
          <w:sz w:val="28"/>
          <w:szCs w:val="28"/>
          <w:lang w:val="en-US"/>
        </w:rPr>
        <w:t> </w:t>
      </w:r>
      <w:r w:rsidRPr="00742C6D">
        <w:rPr>
          <w:rFonts w:ascii="Times New Roman" w:hAnsi="Times New Roman"/>
          <w:color w:val="000000"/>
          <w:sz w:val="28"/>
          <w:szCs w:val="28"/>
        </w:rPr>
        <w:t>приобщение ребенка к культурным способам познания (книги, интернет-источники, дискуссии и др.).</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lang w:val="en-US"/>
        </w:rPr>
        <w:t>C</w:t>
      </w:r>
      <w:r w:rsidR="001A43C4" w:rsidRPr="00742C6D">
        <w:rPr>
          <w:rFonts w:ascii="Times New Roman" w:hAnsi="Times New Roman"/>
          <w:i/>
          <w:sz w:val="28"/>
          <w:szCs w:val="28"/>
        </w:rPr>
        <w:t>содержание</w:t>
      </w:r>
      <w:r w:rsidRPr="00742C6D">
        <w:rPr>
          <w:rFonts w:ascii="Times New Roman" w:hAnsi="Times New Roman"/>
          <w:i/>
          <w:sz w:val="28"/>
          <w:szCs w:val="28"/>
        </w:rPr>
        <w:t xml:space="preserve">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Виды и формы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5. Физическое и оздоровительное воспитание</w:t>
      </w:r>
    </w:p>
    <w:p w:rsidR="00742C6D" w:rsidRPr="00742C6D" w:rsidRDefault="00742C6D" w:rsidP="00742C6D">
      <w:pPr>
        <w:spacing w:after="0" w:line="240" w:lineRule="auto"/>
        <w:ind w:firstLine="567"/>
        <w:rPr>
          <w:rFonts w:ascii="Times New Roman" w:hAnsi="Times New Roman"/>
          <w:bCs/>
          <w:color w:val="000000"/>
          <w:sz w:val="28"/>
          <w:szCs w:val="28"/>
        </w:rPr>
      </w:pPr>
      <w:r w:rsidRPr="00742C6D">
        <w:rPr>
          <w:rFonts w:ascii="Times New Roman" w:hAnsi="Times New Roman"/>
          <w:i/>
          <w:color w:val="000000"/>
          <w:sz w:val="28"/>
          <w:szCs w:val="28"/>
        </w:rPr>
        <w:t xml:space="preserve">Ценность: </w:t>
      </w:r>
      <w:r w:rsidRPr="00742C6D">
        <w:rPr>
          <w:rFonts w:ascii="Times New Roman" w:hAnsi="Times New Roman"/>
          <w:bCs/>
          <w:color w:val="000000"/>
          <w:sz w:val="28"/>
          <w:szCs w:val="28"/>
        </w:rPr>
        <w:t xml:space="preserve">здоровье. </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w:t>
      </w:r>
      <w:r w:rsidRPr="00742C6D">
        <w:rPr>
          <w:rFonts w:ascii="Times New Roman" w:hAnsi="Times New Roman"/>
          <w:bCs/>
          <w:i/>
          <w:color w:val="000000"/>
          <w:sz w:val="28"/>
          <w:szCs w:val="28"/>
        </w:rPr>
        <w:t xml:space="preserve">физического и оздоровительного </w:t>
      </w:r>
      <w:r w:rsidR="001A43C4" w:rsidRPr="00742C6D">
        <w:rPr>
          <w:rFonts w:ascii="Times New Roman" w:hAnsi="Times New Roman"/>
          <w:bCs/>
          <w:i/>
          <w:color w:val="000000"/>
          <w:sz w:val="28"/>
          <w:szCs w:val="28"/>
        </w:rPr>
        <w:t>воспитания</w:t>
      </w:r>
      <w:r w:rsidR="001A43C4" w:rsidRPr="00742C6D">
        <w:rPr>
          <w:rFonts w:ascii="Times New Roman" w:hAnsi="Times New Roman"/>
          <w:i/>
          <w:color w:val="000000"/>
          <w:sz w:val="28"/>
          <w:szCs w:val="28"/>
        </w:rPr>
        <w:t>:</w:t>
      </w:r>
      <w:r w:rsidR="001A43C4" w:rsidRPr="00742C6D">
        <w:rPr>
          <w:rFonts w:ascii="Times New Roman" w:hAnsi="Times New Roman"/>
          <w:sz w:val="28"/>
          <w:szCs w:val="28"/>
        </w:rPr>
        <w:t xml:space="preserve"> сформировать</w:t>
      </w:r>
      <w:r w:rsidRPr="00742C6D">
        <w:rPr>
          <w:rFonts w:ascii="Times New Roman" w:hAnsi="Times New Roman"/>
          <w:sz w:val="28"/>
          <w:szCs w:val="28"/>
        </w:rPr>
        <w:t xml:space="preserve"> навыки здорового образа жизни, где безопасность жизнедеятельности лежит в основе всего.</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Задачи по формированию здорового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закаливание, повышение сопротивляемости к воздействию условий внешней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организация сна, здорового питания, выстраивание правильного режима дня;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воспитание экологической культуры, обучение безопасности жизнедеятельности.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организация подвижных, спортивных игр, в т.ч. традиционных народных игр, дворовых игр на территории детского сада;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детско-педагогических работников проектов по здоровому образу жизни;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введение оздоровительных традиций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Задачи формирования у культурно-гигиенических навыков</w:t>
      </w:r>
      <w:r w:rsidRPr="00742C6D">
        <w:rPr>
          <w:rFonts w:ascii="Times New Roman" w:hAnsi="Times New Roman"/>
          <w:sz w:val="28"/>
          <w:szCs w:val="28"/>
        </w:rPr>
        <w:t>:</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формирование у ребенка навыков поведения во время приема пищи;</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с представлений о ценности здоровья, красоте и чистоте тела;</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формирование у ребенка привычки следить за своим внешним видом;</w:t>
      </w:r>
    </w:p>
    <w:p w:rsidR="00742C6D" w:rsidRPr="00742C6D" w:rsidRDefault="00742C6D" w:rsidP="00742C6D">
      <w:pPr>
        <w:spacing w:after="0" w:line="240" w:lineRule="auto"/>
        <w:ind w:firstLine="567"/>
        <w:rPr>
          <w:rFonts w:ascii="Times New Roman" w:hAnsi="Times New Roman"/>
          <w:sz w:val="28"/>
          <w:szCs w:val="28"/>
        </w:rPr>
      </w:pPr>
      <w:r w:rsidRPr="00742C6D">
        <w:rPr>
          <w:rFonts w:ascii="Times New Roman" w:hAnsi="Times New Roman"/>
          <w:sz w:val="28"/>
          <w:szCs w:val="28"/>
        </w:rPr>
        <w:t>- включение информации о гигиене в повседневную жизнь ребенка, в игру.</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Направления деятельности воспитателя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В формировании культурно-гигиенических навыков </w:t>
      </w:r>
      <w:r w:rsidRPr="00742C6D">
        <w:rPr>
          <w:rFonts w:ascii="Times New Roman" w:hAnsi="Times New Roman"/>
          <w:i/>
          <w:sz w:val="28"/>
          <w:szCs w:val="28"/>
        </w:rPr>
        <w:t>режим дня</w:t>
      </w:r>
      <w:r w:rsidRPr="00742C6D">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Работа по формированию у ребенка культурно-гигиенических навыков должна вестись в тесном контакте с семьей.</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6. Трудовое воспитание</w:t>
      </w:r>
    </w:p>
    <w:p w:rsidR="00742C6D" w:rsidRPr="00742C6D" w:rsidRDefault="001A43C4" w:rsidP="00742C6D">
      <w:pPr>
        <w:spacing w:after="0" w:line="240" w:lineRule="auto"/>
        <w:ind w:firstLine="567"/>
        <w:jc w:val="both"/>
        <w:rPr>
          <w:rFonts w:ascii="Times New Roman" w:hAnsi="Times New Roman"/>
          <w:bCs/>
          <w:color w:val="000000"/>
          <w:sz w:val="28"/>
          <w:szCs w:val="28"/>
        </w:rPr>
      </w:pPr>
      <w:r w:rsidRPr="00742C6D">
        <w:rPr>
          <w:rFonts w:ascii="Times New Roman" w:hAnsi="Times New Roman"/>
          <w:i/>
          <w:color w:val="000000"/>
          <w:sz w:val="28"/>
          <w:szCs w:val="28"/>
        </w:rPr>
        <w:t>Ценность:</w:t>
      </w:r>
      <w:r w:rsidRPr="00742C6D">
        <w:rPr>
          <w:rFonts w:ascii="Times New Roman" w:hAnsi="Times New Roman"/>
          <w:bCs/>
          <w:color w:val="000000"/>
          <w:sz w:val="28"/>
          <w:szCs w:val="28"/>
        </w:rPr>
        <w:t xml:space="preserve"> труд</w:t>
      </w:r>
      <w:r w:rsidR="00742C6D" w:rsidRPr="00742C6D">
        <w:rPr>
          <w:rFonts w:ascii="Times New Roman" w:hAnsi="Times New Roman"/>
          <w:bCs/>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Цель трудового воспитания:</w:t>
      </w:r>
      <w:r w:rsidRPr="00742C6D">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1134"/>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742C6D" w:rsidRPr="00742C6D" w:rsidRDefault="00742C6D" w:rsidP="00742C6D">
      <w:pPr>
        <w:tabs>
          <w:tab w:val="left" w:pos="1134"/>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42C6D" w:rsidRPr="00742C6D" w:rsidRDefault="00742C6D" w:rsidP="00742C6D">
      <w:pPr>
        <w:spacing w:after="0" w:line="240" w:lineRule="auto"/>
        <w:ind w:firstLine="567"/>
        <w:jc w:val="both"/>
        <w:rPr>
          <w:rFonts w:ascii="Times New Roman" w:hAnsi="Times New Roman"/>
          <w:bCs/>
          <w:i/>
          <w:color w:val="000000"/>
          <w:sz w:val="28"/>
          <w:szCs w:val="28"/>
        </w:rPr>
      </w:pPr>
      <w:r w:rsidRPr="00742C6D">
        <w:rPr>
          <w:rFonts w:ascii="Times New Roman" w:hAnsi="Times New Roman"/>
          <w:bCs/>
          <w:i/>
          <w:color w:val="000000"/>
          <w:sz w:val="28"/>
          <w:szCs w:val="28"/>
        </w:rPr>
        <w:t>Содержание деятельности</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color w:val="000000"/>
          <w:sz w:val="28"/>
          <w:szCs w:val="28"/>
        </w:rPr>
        <w:t>Формы и виды деятельности: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742C6D" w:rsidRPr="00742C6D" w:rsidRDefault="00742C6D" w:rsidP="00742C6D">
      <w:pPr>
        <w:tabs>
          <w:tab w:val="left" w:pos="142"/>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742C6D" w:rsidRPr="00742C6D" w:rsidRDefault="00742C6D" w:rsidP="00742C6D">
      <w:pPr>
        <w:tabs>
          <w:tab w:val="left" w:pos="142"/>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формирование общественных мотивов труда, желанием приносить пользу людям;</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hAnsi="Times New Roman"/>
          <w:color w:val="000000"/>
          <w:sz w:val="28"/>
          <w:szCs w:val="28"/>
        </w:rPr>
        <w:t>- </w:t>
      </w:r>
      <w:r w:rsidRPr="00742C6D">
        <w:rPr>
          <w:rFonts w:ascii="Times New Roman" w:eastAsia="TimesNewRomanPSMT" w:hAnsi="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проведение конкурсов, выставок на тему труда;</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подготовка и реализации проектов;</w:t>
      </w:r>
    </w:p>
    <w:p w:rsidR="00742C6D" w:rsidRPr="00742C6D" w:rsidRDefault="00742C6D" w:rsidP="00742C6D">
      <w:pPr>
        <w:spacing w:after="0" w:line="240" w:lineRule="auto"/>
        <w:ind w:firstLine="567"/>
        <w:contextualSpacing/>
        <w:jc w:val="both"/>
        <w:rPr>
          <w:rFonts w:ascii="Times New Roman" w:eastAsia="TimesNewRomanPSMT" w:hAnsi="Times New Roman"/>
          <w:bCs/>
          <w:iCs/>
          <w:color w:val="000000"/>
          <w:sz w:val="28"/>
          <w:szCs w:val="28"/>
        </w:rPr>
      </w:pPr>
      <w:r w:rsidRPr="00742C6D">
        <w:rPr>
          <w:rFonts w:ascii="Times New Roman" w:eastAsia="TimesNewRomanPSMT" w:hAnsi="Times New Roman"/>
          <w:bCs/>
          <w:iCs/>
          <w:color w:val="000000"/>
          <w:sz w:val="28"/>
          <w:szCs w:val="28"/>
        </w:rPr>
        <w:t>- задействование потенциала режимных моментов в трудовом воспитания детей;</w:t>
      </w:r>
    </w:p>
    <w:p w:rsidR="00742C6D" w:rsidRPr="00742C6D" w:rsidRDefault="00742C6D" w:rsidP="00742C6D">
      <w:pPr>
        <w:tabs>
          <w:tab w:val="left" w:pos="993"/>
        </w:tabs>
        <w:spacing w:after="0" w:line="240" w:lineRule="auto"/>
        <w:ind w:firstLine="567"/>
        <w:rPr>
          <w:rFonts w:ascii="Times New Roman" w:hAnsi="Times New Roman"/>
          <w:sz w:val="28"/>
          <w:szCs w:val="28"/>
        </w:rPr>
      </w:pPr>
      <w:r w:rsidRPr="00742C6D">
        <w:rPr>
          <w:rFonts w:ascii="Times New Roman" w:hAnsi="Times New Roman"/>
          <w:sz w:val="28"/>
          <w:szCs w:val="28"/>
        </w:rPr>
        <w:t>- другое.</w:t>
      </w:r>
    </w:p>
    <w:p w:rsidR="00742C6D" w:rsidRPr="00742C6D" w:rsidRDefault="00742C6D" w:rsidP="001A43C4">
      <w:pPr>
        <w:spacing w:after="0" w:line="240" w:lineRule="auto"/>
        <w:ind w:firstLine="567"/>
        <w:jc w:val="center"/>
        <w:rPr>
          <w:rFonts w:ascii="Times New Roman" w:hAnsi="Times New Roman"/>
          <w:b/>
          <w:i/>
          <w:sz w:val="28"/>
          <w:szCs w:val="28"/>
        </w:rPr>
      </w:pPr>
      <w:r w:rsidRPr="00742C6D">
        <w:rPr>
          <w:rFonts w:ascii="Times New Roman" w:hAnsi="Times New Roman"/>
          <w:b/>
          <w:i/>
          <w:sz w:val="28"/>
          <w:szCs w:val="28"/>
        </w:rPr>
        <w:t>7. Эстетическое воспитание</w:t>
      </w:r>
    </w:p>
    <w:p w:rsidR="00742C6D" w:rsidRPr="00742C6D" w:rsidRDefault="001A43C4"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Ценности:</w:t>
      </w:r>
      <w:r w:rsidRPr="00742C6D">
        <w:rPr>
          <w:rFonts w:ascii="Times New Roman" w:hAnsi="Times New Roman"/>
          <w:bCs/>
          <w:color w:val="000000"/>
          <w:sz w:val="28"/>
          <w:szCs w:val="28"/>
        </w:rPr>
        <w:t xml:space="preserve"> культура</w:t>
      </w:r>
      <w:r w:rsidR="00742C6D" w:rsidRPr="00742C6D">
        <w:rPr>
          <w:rFonts w:ascii="Times New Roman" w:hAnsi="Times New Roman"/>
          <w:bCs/>
          <w:color w:val="000000"/>
          <w:sz w:val="28"/>
          <w:szCs w:val="28"/>
        </w:rPr>
        <w:t xml:space="preserve"> </w:t>
      </w:r>
      <w:r w:rsidRPr="00742C6D">
        <w:rPr>
          <w:rFonts w:ascii="Times New Roman" w:hAnsi="Times New Roman"/>
          <w:bCs/>
          <w:color w:val="000000"/>
          <w:sz w:val="28"/>
          <w:szCs w:val="28"/>
        </w:rPr>
        <w:t>и красота</w:t>
      </w:r>
      <w:r w:rsidR="00742C6D" w:rsidRPr="00742C6D">
        <w:rPr>
          <w:rFonts w:ascii="Times New Roman" w:hAnsi="Times New Roman"/>
          <w:color w:val="000000"/>
          <w:sz w:val="28"/>
          <w:szCs w:val="28"/>
        </w:rPr>
        <w:t>.</w:t>
      </w:r>
    </w:p>
    <w:p w:rsidR="00742C6D" w:rsidRPr="00742C6D" w:rsidRDefault="00742C6D" w:rsidP="00742C6D">
      <w:pPr>
        <w:spacing w:after="0" w:line="240" w:lineRule="auto"/>
        <w:ind w:firstLine="567"/>
        <w:jc w:val="both"/>
        <w:rPr>
          <w:rFonts w:ascii="Times New Roman" w:hAnsi="Times New Roman"/>
          <w:color w:val="000000"/>
          <w:sz w:val="28"/>
          <w:szCs w:val="28"/>
        </w:rPr>
      </w:pPr>
      <w:r w:rsidRPr="00742C6D">
        <w:rPr>
          <w:rFonts w:ascii="Times New Roman" w:hAnsi="Times New Roman"/>
          <w:i/>
          <w:color w:val="000000"/>
          <w:sz w:val="28"/>
          <w:szCs w:val="28"/>
        </w:rPr>
        <w:t xml:space="preserve">Цель этико-эстетического направления воспитания: </w:t>
      </w:r>
      <w:r w:rsidRPr="00742C6D">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Задачи: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культуры общения, поведения, этических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воспитание любви к прекрасному, уважения к традициям и культуре родной страны и других народов;</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формирование у детей эстетического вкуса, стремления окружать себя прекрасным, создавать его.</w:t>
      </w:r>
    </w:p>
    <w:p w:rsidR="00742C6D" w:rsidRPr="00742C6D" w:rsidRDefault="00742C6D" w:rsidP="00742C6D">
      <w:pPr>
        <w:spacing w:after="0" w:line="240" w:lineRule="auto"/>
        <w:ind w:firstLine="567"/>
        <w:jc w:val="both"/>
        <w:rPr>
          <w:rFonts w:ascii="Times New Roman" w:hAnsi="Times New Roman"/>
          <w:i/>
          <w:color w:val="000000"/>
          <w:sz w:val="28"/>
          <w:szCs w:val="28"/>
        </w:rPr>
      </w:pPr>
      <w:r w:rsidRPr="00742C6D">
        <w:rPr>
          <w:rFonts w:ascii="Times New Roman" w:hAnsi="Times New Roman"/>
          <w:i/>
          <w:color w:val="000000"/>
          <w:sz w:val="28"/>
          <w:szCs w:val="28"/>
        </w:rPr>
        <w:t>Содержание деятельности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bCs/>
          <w:i/>
          <w:color w:val="000000"/>
          <w:sz w:val="28"/>
          <w:szCs w:val="28"/>
        </w:rPr>
        <w:lastRenderedPageBreak/>
        <w:t>Культура поведения</w:t>
      </w:r>
      <w:r w:rsidRPr="00742C6D">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742C6D">
        <w:rPr>
          <w:rFonts w:ascii="Times New Roman" w:hAnsi="Times New Roman"/>
          <w:sz w:val="28"/>
          <w:szCs w:val="28"/>
        </w:rPr>
        <w:t>ДОО;</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i/>
          <w:color w:val="000000"/>
          <w:sz w:val="28"/>
          <w:szCs w:val="28"/>
          <w:shd w:val="clear" w:color="auto" w:fill="FFFFFF"/>
        </w:rPr>
        <w:t>Виды и формы деятельности: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42C6D" w:rsidRPr="00742C6D" w:rsidRDefault="00742C6D" w:rsidP="00742C6D">
      <w:pPr>
        <w:tabs>
          <w:tab w:val="left" w:pos="709"/>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742C6D" w:rsidRPr="00742C6D" w:rsidRDefault="00742C6D" w:rsidP="00742C6D">
      <w:pPr>
        <w:tabs>
          <w:tab w:val="left" w:pos="993"/>
        </w:tabs>
        <w:spacing w:after="0" w:line="240" w:lineRule="auto"/>
        <w:ind w:firstLine="567"/>
        <w:jc w:val="both"/>
        <w:rPr>
          <w:rFonts w:ascii="Times New Roman" w:hAnsi="Times New Roman"/>
          <w:sz w:val="28"/>
          <w:szCs w:val="28"/>
        </w:rPr>
      </w:pPr>
      <w:r w:rsidRPr="00742C6D">
        <w:rPr>
          <w:rFonts w:ascii="Times New Roman" w:hAnsi="Times New Roman"/>
          <w:color w:val="000000"/>
          <w:sz w:val="28"/>
          <w:szCs w:val="28"/>
          <w:highlight w:val="white"/>
        </w:rPr>
        <w:t xml:space="preserve">- формирование чувства прекрасного </w:t>
      </w:r>
      <w:r w:rsidRPr="00742C6D">
        <w:rPr>
          <w:rFonts w:ascii="Times New Roman" w:hAnsi="Times New Roman"/>
          <w:color w:val="000000"/>
          <w:sz w:val="28"/>
          <w:szCs w:val="28"/>
        </w:rPr>
        <w:t>на основе восприятия художественного слова на русском и родном языке;</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742C6D">
        <w:rPr>
          <w:rFonts w:ascii="Times New Roman" w:hAnsi="Times New Roman"/>
          <w:color w:val="000000"/>
          <w:sz w:val="28"/>
          <w:szCs w:val="28"/>
        </w:rPr>
        <w:t>;</w:t>
      </w:r>
    </w:p>
    <w:p w:rsidR="00742C6D" w:rsidRPr="00742C6D" w:rsidRDefault="00742C6D" w:rsidP="00742C6D">
      <w:pPr>
        <w:tabs>
          <w:tab w:val="left" w:pos="993"/>
        </w:tabs>
        <w:spacing w:after="0" w:line="240" w:lineRule="auto"/>
        <w:ind w:firstLine="567"/>
        <w:jc w:val="both"/>
        <w:rPr>
          <w:rFonts w:ascii="Times New Roman" w:hAnsi="Times New Roman"/>
          <w:color w:val="000000"/>
          <w:sz w:val="28"/>
          <w:szCs w:val="28"/>
        </w:rPr>
      </w:pPr>
      <w:r w:rsidRPr="00742C6D">
        <w:rPr>
          <w:rFonts w:ascii="Times New Roman" w:hAnsi="Times New Roman"/>
          <w:color w:val="000000"/>
          <w:sz w:val="28"/>
          <w:szCs w:val="28"/>
        </w:rPr>
        <w:t>- воспитание культуры поведения.</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Особенности реализации воспитательного процесса</w:t>
      </w:r>
    </w:p>
    <w:p w:rsidR="0094382F" w:rsidRPr="00742C6D" w:rsidRDefault="0094382F" w:rsidP="00742C6D">
      <w:pPr>
        <w:spacing w:after="0" w:line="240" w:lineRule="auto"/>
        <w:ind w:firstLine="709"/>
        <w:jc w:val="center"/>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 перечне особенностей организации воспитательного процесса в ДОО целесообразно отобразить:</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pacing w:val="-2"/>
          <w:sz w:val="28"/>
          <w:szCs w:val="28"/>
        </w:rPr>
        <w:t>региональные и муниципальные особенности социокультурного окружения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ключевые элементы уклада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наличие инновационных, опережающих, перспективных технологий </w:t>
      </w:r>
      <w:r w:rsidRPr="00742C6D">
        <w:rPr>
          <w:rFonts w:ascii="Times New Roman" w:hAnsi="Times New Roman"/>
          <w:sz w:val="28"/>
          <w:szCs w:val="28"/>
        </w:rPr>
        <w:br/>
        <w:t>воспитательно значимой деятельности, потенциальных «точек роста»;</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особенности воспитательно значимого взаимодействия с социальными </w:t>
      </w:r>
      <w:r w:rsidRPr="00742C6D">
        <w:rPr>
          <w:rFonts w:ascii="Times New Roman" w:hAnsi="Times New Roman"/>
          <w:sz w:val="28"/>
          <w:szCs w:val="28"/>
        </w:rPr>
        <w:br/>
        <w:t>партнерами ОО;</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особенности ОО, связанные с работой с детьми с ограниченными возможностями здоровья, в том числе с инвалидностью.</w:t>
      </w:r>
    </w:p>
    <w:p w:rsidR="0094382F" w:rsidRPr="00742C6D" w:rsidRDefault="0094382F" w:rsidP="00742C6D">
      <w:pPr>
        <w:spacing w:after="0" w:line="240" w:lineRule="auto"/>
        <w:ind w:firstLine="709"/>
        <w:jc w:val="center"/>
        <w:rPr>
          <w:rFonts w:ascii="Times New Roman" w:hAnsi="Times New Roman"/>
          <w:b/>
          <w:bCs/>
          <w:sz w:val="28"/>
          <w:szCs w:val="28"/>
        </w:rPr>
      </w:pPr>
    </w:p>
    <w:p w:rsidR="0094382F" w:rsidRPr="001A43C4" w:rsidRDefault="0094382F" w:rsidP="001A43C4">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 xml:space="preserve">Особенности взаимодействия педагогического коллектива с семьями воспитанников в процессе </w:t>
      </w:r>
      <w:r w:rsidR="001A43C4">
        <w:rPr>
          <w:rFonts w:ascii="Times New Roman" w:hAnsi="Times New Roman"/>
          <w:b/>
          <w:bCs/>
          <w:sz w:val="28"/>
          <w:szCs w:val="28"/>
        </w:rPr>
        <w:t>реализации Программы воспитания</w:t>
      </w:r>
    </w:p>
    <w:p w:rsidR="0094382F" w:rsidRPr="00742C6D" w:rsidRDefault="0094382F" w:rsidP="00742C6D">
      <w:pPr>
        <w:pStyle w:val="11"/>
        <w:ind w:left="0" w:firstLine="709"/>
        <w:jc w:val="both"/>
        <w:rPr>
          <w:sz w:val="28"/>
          <w:szCs w:val="28"/>
        </w:rPr>
      </w:pPr>
      <w:r w:rsidRPr="00742C6D">
        <w:rPr>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742C6D" w:rsidRDefault="0094382F" w:rsidP="00742C6D">
      <w:pPr>
        <w:pStyle w:val="11"/>
        <w:ind w:left="0" w:firstLine="709"/>
        <w:jc w:val="both"/>
        <w:rPr>
          <w:sz w:val="28"/>
          <w:szCs w:val="28"/>
        </w:rPr>
      </w:pPr>
      <w:r w:rsidRPr="00742C6D">
        <w:rPr>
          <w:sz w:val="28"/>
          <w:szCs w:val="28"/>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Разработчикам </w:t>
      </w:r>
      <w:r w:rsidRPr="00742C6D">
        <w:rPr>
          <w:rFonts w:ascii="Times New Roman" w:hAnsi="Times New Roman"/>
          <w:bCs/>
          <w:sz w:val="28"/>
          <w:szCs w:val="28"/>
        </w:rPr>
        <w:t>рабочей</w:t>
      </w:r>
      <w:r w:rsidRPr="00742C6D">
        <w:rPr>
          <w:rFonts w:ascii="Times New Roman" w:hAnsi="Times New Roman"/>
          <w:sz w:val="28"/>
          <w:szCs w:val="28"/>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742C6D">
        <w:rPr>
          <w:rFonts w:ascii="Times New Roman" w:hAnsi="Times New Roman"/>
          <w:sz w:val="28"/>
          <w:szCs w:val="28"/>
        </w:rPr>
        <w:br/>
        <w:t>и родителей (законных представителей) в процессе воспитательной работы.</w:t>
      </w:r>
    </w:p>
    <w:p w:rsidR="0094382F" w:rsidRPr="00742C6D" w:rsidRDefault="0094382F" w:rsidP="00742C6D">
      <w:pPr>
        <w:spacing w:after="0" w:line="240" w:lineRule="auto"/>
        <w:jc w:val="both"/>
        <w:rPr>
          <w:rFonts w:ascii="Times New Roman" w:hAnsi="Times New Roman"/>
          <w:sz w:val="28"/>
          <w:szCs w:val="28"/>
        </w:rPr>
      </w:pPr>
    </w:p>
    <w:p w:rsidR="0094382F" w:rsidRPr="001A43C4" w:rsidRDefault="0094382F" w:rsidP="001A43C4">
      <w:pPr>
        <w:spacing w:after="0" w:line="240" w:lineRule="auto"/>
        <w:jc w:val="center"/>
        <w:rPr>
          <w:rFonts w:ascii="Times New Roman" w:hAnsi="Times New Roman"/>
          <w:b/>
          <w:sz w:val="32"/>
          <w:szCs w:val="28"/>
        </w:rPr>
      </w:pPr>
      <w:r w:rsidRPr="001A43C4">
        <w:rPr>
          <w:rFonts w:ascii="Times New Roman" w:hAnsi="Times New Roman"/>
          <w:b/>
          <w:sz w:val="32"/>
          <w:szCs w:val="28"/>
        </w:rPr>
        <w:t>2.</w:t>
      </w:r>
      <w:r w:rsidR="00742C6D" w:rsidRPr="001A43C4">
        <w:rPr>
          <w:rFonts w:ascii="Times New Roman" w:hAnsi="Times New Roman"/>
          <w:b/>
          <w:sz w:val="32"/>
          <w:szCs w:val="28"/>
        </w:rPr>
        <w:t>6.</w:t>
      </w:r>
      <w:r w:rsidRPr="001A43C4">
        <w:rPr>
          <w:rFonts w:ascii="Times New Roman" w:hAnsi="Times New Roman"/>
          <w:b/>
          <w:sz w:val="32"/>
          <w:szCs w:val="28"/>
        </w:rPr>
        <w:t>4. Организационный раздел</w:t>
      </w: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Общие требования к условиям реализации Программы воспитания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742C6D">
        <w:rPr>
          <w:rFonts w:ascii="Times New Roman" w:hAnsi="Times New Roman"/>
          <w:sz w:val="28"/>
          <w:szCs w:val="28"/>
        </w:rPr>
        <w:br/>
        <w:t>с уровня дошкольного образования на уровень начального общего образования: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Взаимодействие с родителями по вопросам воспитания.</w:t>
      </w:r>
    </w:p>
    <w:p w:rsidR="0094382F" w:rsidRPr="00742C6D" w:rsidRDefault="0094382F" w:rsidP="00742C6D">
      <w:pPr>
        <w:pStyle w:val="11"/>
        <w:numPr>
          <w:ilvl w:val="0"/>
          <w:numId w:val="10"/>
        </w:numPr>
        <w:tabs>
          <w:tab w:val="right" w:pos="993"/>
        </w:tabs>
        <w:ind w:left="0" w:firstLine="709"/>
        <w:jc w:val="both"/>
        <w:rPr>
          <w:sz w:val="28"/>
          <w:szCs w:val="28"/>
        </w:rPr>
      </w:pPr>
      <w:r w:rsidRPr="00742C6D">
        <w:rPr>
          <w:sz w:val="28"/>
          <w:szCs w:val="28"/>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 </w:t>
      </w:r>
      <w:r w:rsidRPr="00742C6D">
        <w:rPr>
          <w:rFonts w:ascii="Times New Roman" w:hAnsi="Times New Roman"/>
          <w:sz w:val="28"/>
          <w:szCs w:val="28"/>
        </w:rPr>
        <w:lastRenderedPageBreak/>
        <w:t>др.) необходимо интегрировать с соответствующими пунктами организационного раздела ООП ДО.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задает и удерживает ценности воспитания – как инвариантные, так и </w:t>
      </w:r>
      <w:r w:rsidRPr="00742C6D">
        <w:rPr>
          <w:rFonts w:ascii="Times New Roman" w:hAnsi="Times New Roman"/>
          <w:i/>
          <w:sz w:val="28"/>
          <w:szCs w:val="28"/>
        </w:rPr>
        <w:t>свои собственные,</w:t>
      </w:r>
      <w:r w:rsidRPr="00742C6D">
        <w:rPr>
          <w:rFonts w:ascii="Times New Roman" w:hAnsi="Times New Roman"/>
          <w:sz w:val="28"/>
          <w:szCs w:val="28"/>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742C6D">
        <w:rPr>
          <w:rFonts w:ascii="Times New Roman" w:hAnsi="Times New Roman"/>
          <w:sz w:val="28"/>
          <w:szCs w:val="28"/>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 цикла жизни ДОО.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Процесс проектирования уклада ДОО включает следующие шаги.</w:t>
      </w:r>
    </w:p>
    <w:p w:rsidR="00A63D8E" w:rsidRPr="00742C6D" w:rsidRDefault="00A63D8E" w:rsidP="00742C6D">
      <w:pPr>
        <w:spacing w:after="0" w:line="240" w:lineRule="auto"/>
        <w:ind w:firstLine="709"/>
        <w:jc w:val="both"/>
        <w:rPr>
          <w:rFonts w:ascii="Times New Roman" w:hAnsi="Times New Roman"/>
          <w:sz w:val="28"/>
          <w:szCs w:val="28"/>
        </w:rPr>
      </w:pPr>
    </w:p>
    <w:p w:rsidR="00A63D8E" w:rsidRPr="00742C6D" w:rsidRDefault="00A63D8E" w:rsidP="00742C6D">
      <w:pPr>
        <w:spacing w:after="0" w:line="240" w:lineRule="auto"/>
        <w:ind w:firstLine="709"/>
        <w:jc w:val="both"/>
        <w:rPr>
          <w:rFonts w:ascii="Times New Roman" w:hAnsi="Times New Roman"/>
          <w:sz w:val="28"/>
          <w:szCs w:val="28"/>
        </w:rPr>
      </w:pPr>
    </w:p>
    <w:tbl>
      <w:tblPr>
        <w:tblW w:w="10490" w:type="dxa"/>
        <w:tblInd w:w="108" w:type="dxa"/>
        <w:tblLook w:val="0000" w:firstRow="0" w:lastRow="0" w:firstColumn="0" w:lastColumn="0" w:noHBand="0" w:noVBand="0"/>
      </w:tblPr>
      <w:tblGrid>
        <w:gridCol w:w="851"/>
        <w:gridCol w:w="4477"/>
        <w:gridCol w:w="5162"/>
      </w:tblGrid>
      <w:tr w:rsidR="0094382F" w:rsidRPr="00742C6D" w:rsidTr="00915927">
        <w:trPr>
          <w:trHeight w:val="505"/>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37" w:firstLine="17"/>
              <w:jc w:val="center"/>
              <w:rPr>
                <w:b/>
                <w:sz w:val="28"/>
                <w:szCs w:val="28"/>
              </w:rPr>
            </w:pPr>
            <w:r w:rsidRPr="00742C6D">
              <w:rPr>
                <w:b/>
                <w:sz w:val="28"/>
                <w:szCs w:val="28"/>
              </w:rPr>
              <w:t>№</w:t>
            </w:r>
          </w:p>
          <w:p w:rsidR="0094382F" w:rsidRPr="00742C6D" w:rsidRDefault="0094382F" w:rsidP="00742C6D">
            <w:pPr>
              <w:pStyle w:val="11"/>
              <w:tabs>
                <w:tab w:val="left" w:pos="993"/>
              </w:tabs>
              <w:ind w:left="0" w:firstLine="17"/>
              <w:jc w:val="center"/>
              <w:rPr>
                <w:b/>
                <w:sz w:val="28"/>
                <w:szCs w:val="28"/>
              </w:rPr>
            </w:pPr>
            <w:r w:rsidRPr="00742C6D">
              <w:rPr>
                <w:b/>
                <w:sz w:val="28"/>
                <w:szCs w:val="28"/>
              </w:rPr>
              <w:t>п/п</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firstLine="709"/>
              <w:jc w:val="center"/>
              <w:rPr>
                <w:b/>
                <w:sz w:val="28"/>
                <w:szCs w:val="28"/>
              </w:rPr>
            </w:pPr>
            <w:r w:rsidRPr="00742C6D">
              <w:rPr>
                <w:b/>
                <w:sz w:val="28"/>
                <w:szCs w:val="28"/>
              </w:rPr>
              <w:t>Оформление</w:t>
            </w:r>
          </w:p>
        </w:tc>
      </w:tr>
      <w:tr w:rsidR="0094382F" w:rsidRPr="00742C6D" w:rsidTr="00915927">
        <w:trPr>
          <w:trHeight w:val="822"/>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1</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Устав ДОО, локальные акты, правила поведения для детей и взрослых, внутренняя символика.</w:t>
            </w:r>
          </w:p>
        </w:tc>
      </w:tr>
      <w:tr w:rsidR="0094382F" w:rsidRPr="00742C6D" w:rsidTr="00915927">
        <w:trPr>
          <w:trHeight w:val="138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2</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 xml:space="preserve">Отразить сформулированное </w:t>
            </w:r>
            <w:r w:rsidRPr="00742C6D">
              <w:rPr>
                <w:sz w:val="28"/>
                <w:szCs w:val="28"/>
              </w:rPr>
              <w:br/>
              <w:t xml:space="preserve">ценностно-смысловое наполнение </w:t>
            </w:r>
          </w:p>
          <w:p w:rsidR="0094382F" w:rsidRPr="00742C6D" w:rsidRDefault="0094382F" w:rsidP="00742C6D">
            <w:pPr>
              <w:pStyle w:val="11"/>
              <w:tabs>
                <w:tab w:val="left" w:pos="993"/>
              </w:tabs>
              <w:ind w:left="0"/>
              <w:rPr>
                <w:sz w:val="28"/>
                <w:szCs w:val="28"/>
              </w:rPr>
            </w:pPr>
            <w:r w:rsidRPr="00742C6D">
              <w:rPr>
                <w:sz w:val="28"/>
                <w:szCs w:val="28"/>
              </w:rPr>
              <w:t>во всех форматах жизнедеятельности ДОО:</w:t>
            </w:r>
          </w:p>
          <w:p w:rsidR="0094382F" w:rsidRPr="00742C6D" w:rsidRDefault="0094382F" w:rsidP="00742C6D">
            <w:pPr>
              <w:pStyle w:val="11"/>
              <w:tabs>
                <w:tab w:val="left" w:pos="993"/>
              </w:tabs>
              <w:ind w:left="0"/>
              <w:rPr>
                <w:sz w:val="28"/>
                <w:szCs w:val="28"/>
              </w:rPr>
            </w:pPr>
            <w:r w:rsidRPr="00742C6D">
              <w:rPr>
                <w:sz w:val="28"/>
                <w:szCs w:val="28"/>
              </w:rPr>
              <w:t>специфику организации видов деятельности;</w:t>
            </w:r>
          </w:p>
          <w:p w:rsidR="0094382F" w:rsidRPr="00742C6D" w:rsidRDefault="0094382F" w:rsidP="00742C6D">
            <w:pPr>
              <w:pStyle w:val="11"/>
              <w:tabs>
                <w:tab w:val="left" w:pos="993"/>
              </w:tabs>
              <w:ind w:left="0"/>
              <w:rPr>
                <w:sz w:val="28"/>
                <w:szCs w:val="28"/>
              </w:rPr>
            </w:pPr>
            <w:r w:rsidRPr="00742C6D">
              <w:rPr>
                <w:sz w:val="28"/>
                <w:szCs w:val="28"/>
              </w:rPr>
              <w:t xml:space="preserve">обустройство развивающей </w:t>
            </w:r>
            <w:r w:rsidRPr="00742C6D">
              <w:rPr>
                <w:sz w:val="28"/>
                <w:szCs w:val="28"/>
              </w:rPr>
              <w:br/>
              <w:t>предметно-пространственной среды;</w:t>
            </w:r>
          </w:p>
          <w:p w:rsidR="0094382F" w:rsidRPr="00742C6D" w:rsidRDefault="0094382F" w:rsidP="00742C6D">
            <w:pPr>
              <w:pStyle w:val="11"/>
              <w:tabs>
                <w:tab w:val="left" w:pos="993"/>
              </w:tabs>
              <w:ind w:left="0"/>
              <w:rPr>
                <w:sz w:val="28"/>
                <w:szCs w:val="28"/>
              </w:rPr>
            </w:pPr>
            <w:r w:rsidRPr="00742C6D">
              <w:rPr>
                <w:sz w:val="28"/>
                <w:szCs w:val="28"/>
              </w:rPr>
              <w:t>организацию режима дня;</w:t>
            </w:r>
          </w:p>
          <w:p w:rsidR="0094382F" w:rsidRPr="00742C6D" w:rsidRDefault="0094382F" w:rsidP="00742C6D">
            <w:pPr>
              <w:pStyle w:val="11"/>
              <w:ind w:left="0"/>
              <w:rPr>
                <w:sz w:val="28"/>
                <w:szCs w:val="28"/>
              </w:rPr>
            </w:pPr>
            <w:r w:rsidRPr="00742C6D">
              <w:rPr>
                <w:sz w:val="28"/>
                <w:szCs w:val="28"/>
              </w:rPr>
              <w:t>разработку традиций и ритуалов ДОО;</w:t>
            </w:r>
          </w:p>
          <w:p w:rsidR="0094382F" w:rsidRPr="00742C6D" w:rsidRDefault="0094382F" w:rsidP="00742C6D">
            <w:pPr>
              <w:pStyle w:val="11"/>
              <w:ind w:left="0"/>
              <w:rPr>
                <w:sz w:val="28"/>
                <w:szCs w:val="28"/>
              </w:rPr>
            </w:pPr>
            <w:r w:rsidRPr="00742C6D">
              <w:rPr>
                <w:sz w:val="28"/>
                <w:szCs w:val="28"/>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ООП ДО и Программа воспитания.</w:t>
            </w:r>
          </w:p>
        </w:tc>
      </w:tr>
      <w:tr w:rsidR="0094382F" w:rsidRPr="00742C6D" w:rsidTr="00915927">
        <w:trPr>
          <w:trHeight w:val="143"/>
        </w:trPr>
        <w:tc>
          <w:tcPr>
            <w:tcW w:w="851"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firstLine="709"/>
              <w:jc w:val="center"/>
              <w:rPr>
                <w:sz w:val="28"/>
                <w:szCs w:val="28"/>
              </w:rPr>
            </w:pPr>
            <w:r w:rsidRPr="00742C6D">
              <w:rPr>
                <w:sz w:val="28"/>
                <w:szCs w:val="28"/>
              </w:rPr>
              <w:t>3</w:t>
            </w:r>
          </w:p>
        </w:tc>
        <w:tc>
          <w:tcPr>
            <w:tcW w:w="4477" w:type="dxa"/>
            <w:tcBorders>
              <w:top w:val="single" w:sz="4" w:space="0" w:color="000000"/>
              <w:left w:val="single" w:sz="4" w:space="0" w:color="000000"/>
              <w:bottom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742C6D" w:rsidRDefault="0094382F" w:rsidP="00742C6D">
            <w:pPr>
              <w:pStyle w:val="11"/>
              <w:tabs>
                <w:tab w:val="left" w:pos="993"/>
              </w:tabs>
              <w:ind w:left="0"/>
              <w:rPr>
                <w:sz w:val="28"/>
                <w:szCs w:val="28"/>
              </w:rPr>
            </w:pPr>
            <w:r w:rsidRPr="00742C6D">
              <w:rPr>
                <w:sz w:val="28"/>
                <w:szCs w:val="28"/>
              </w:rPr>
              <w:t>Требования к кадровому составу и профессиональной подготовке сотрудников.</w:t>
            </w:r>
          </w:p>
          <w:p w:rsidR="0094382F" w:rsidRPr="00742C6D" w:rsidRDefault="0094382F" w:rsidP="00742C6D">
            <w:pPr>
              <w:pStyle w:val="11"/>
              <w:tabs>
                <w:tab w:val="left" w:pos="993"/>
              </w:tabs>
              <w:ind w:left="0"/>
              <w:rPr>
                <w:sz w:val="28"/>
                <w:szCs w:val="28"/>
              </w:rPr>
            </w:pPr>
            <w:r w:rsidRPr="00742C6D">
              <w:rPr>
                <w:sz w:val="28"/>
                <w:szCs w:val="28"/>
              </w:rPr>
              <w:t>Взаимодействие ДОО с семьями воспитанников.</w:t>
            </w:r>
          </w:p>
          <w:p w:rsidR="0094382F" w:rsidRPr="00742C6D" w:rsidRDefault="0094382F" w:rsidP="00742C6D">
            <w:pPr>
              <w:pStyle w:val="11"/>
              <w:tabs>
                <w:tab w:val="left" w:pos="993"/>
              </w:tabs>
              <w:ind w:left="0"/>
              <w:rPr>
                <w:sz w:val="28"/>
                <w:szCs w:val="28"/>
              </w:rPr>
            </w:pPr>
            <w:r w:rsidRPr="00742C6D">
              <w:rPr>
                <w:sz w:val="28"/>
                <w:szCs w:val="28"/>
              </w:rPr>
              <w:t xml:space="preserve">Социальное партнерство ДОО с </w:t>
            </w:r>
            <w:r w:rsidRPr="00742C6D">
              <w:rPr>
                <w:sz w:val="28"/>
                <w:szCs w:val="28"/>
              </w:rPr>
              <w:lastRenderedPageBreak/>
              <w:t>социальным окружением.</w:t>
            </w:r>
          </w:p>
          <w:p w:rsidR="0094382F" w:rsidRPr="00742C6D" w:rsidRDefault="0094382F" w:rsidP="00742C6D">
            <w:pPr>
              <w:pStyle w:val="11"/>
              <w:tabs>
                <w:tab w:val="left" w:pos="993"/>
              </w:tabs>
              <w:ind w:left="0"/>
              <w:rPr>
                <w:sz w:val="28"/>
                <w:szCs w:val="28"/>
              </w:rPr>
            </w:pPr>
            <w:r w:rsidRPr="00742C6D">
              <w:rPr>
                <w:sz w:val="28"/>
                <w:szCs w:val="28"/>
              </w:rPr>
              <w:t>Договоры и локальные нормативные акты.</w:t>
            </w:r>
          </w:p>
        </w:tc>
      </w:tr>
    </w:tbl>
    <w:p w:rsidR="0094382F" w:rsidRPr="00742C6D" w:rsidRDefault="0094382F" w:rsidP="00742C6D">
      <w:pPr>
        <w:pStyle w:val="11"/>
        <w:tabs>
          <w:tab w:val="left" w:pos="993"/>
        </w:tabs>
        <w:ind w:left="0" w:firstLine="709"/>
        <w:jc w:val="both"/>
        <w:rPr>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742C6D">
        <w:rPr>
          <w:rFonts w:ascii="Times New Roman" w:hAnsi="Times New Roman"/>
          <w:sz w:val="28"/>
          <w:szCs w:val="28"/>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Воспитывающая среда строится по трем линиям:</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«от взрослого», который создает предметно-образную среду, способствующую воспитанию необходимых качеств;</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«от ребенка», который самостоятельно действует, творит, получает опыт деятельности, </w:t>
      </w:r>
      <w:r w:rsidRPr="00742C6D">
        <w:rPr>
          <w:rFonts w:ascii="Times New Roman" w:hAnsi="Times New Roman"/>
          <w:sz w:val="28"/>
          <w:szCs w:val="28"/>
        </w:rPr>
        <w:br/>
        <w:t>в особенности – игровой.</w:t>
      </w: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p>
    <w:p w:rsidR="0094382F" w:rsidRPr="00742C6D" w:rsidRDefault="0094382F" w:rsidP="00742C6D">
      <w:pPr>
        <w:tabs>
          <w:tab w:val="left" w:pos="993"/>
        </w:tabs>
        <w:spacing w:after="0" w:line="240" w:lineRule="auto"/>
        <w:ind w:firstLine="709"/>
        <w:contextualSpacing/>
        <w:jc w:val="center"/>
        <w:rPr>
          <w:rFonts w:ascii="Times New Roman" w:hAnsi="Times New Roman"/>
          <w:b/>
          <w:bCs/>
          <w:sz w:val="28"/>
          <w:szCs w:val="28"/>
        </w:rPr>
      </w:pPr>
      <w:r w:rsidRPr="00742C6D">
        <w:rPr>
          <w:rFonts w:ascii="Times New Roman" w:hAnsi="Times New Roman"/>
          <w:b/>
          <w:bCs/>
          <w:sz w:val="28"/>
          <w:szCs w:val="28"/>
        </w:rPr>
        <w:t>Взаимодействия взрослого с детьми. События ДОО</w:t>
      </w:r>
    </w:p>
    <w:p w:rsidR="0094382F" w:rsidRPr="00742C6D" w:rsidRDefault="0094382F" w:rsidP="00742C6D">
      <w:pPr>
        <w:tabs>
          <w:tab w:val="left" w:pos="993"/>
        </w:tabs>
        <w:spacing w:after="0" w:line="240" w:lineRule="auto"/>
        <w:ind w:firstLine="709"/>
        <w:contextualSpacing/>
        <w:jc w:val="center"/>
        <w:rPr>
          <w:rFonts w:ascii="Times New Roman" w:hAnsi="Times New Roman"/>
          <w:sz w:val="28"/>
          <w:szCs w:val="28"/>
        </w:rPr>
      </w:pP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w:t>
      </w:r>
      <w:r w:rsidR="001A43C4">
        <w:rPr>
          <w:rFonts w:ascii="Times New Roman" w:hAnsi="Times New Roman"/>
          <w:sz w:val="28"/>
          <w:szCs w:val="28"/>
        </w:rPr>
        <w:t xml:space="preserve"> в значимой для него общности.  </w:t>
      </w:r>
      <w:r w:rsidRPr="00742C6D">
        <w:rPr>
          <w:rFonts w:ascii="Times New Roman" w:hAnsi="Times New Roman"/>
          <w:sz w:val="28"/>
          <w:szCs w:val="28"/>
        </w:rPr>
        <w:t>Этот процесс происходит стихийно, но для того, чтобы вести воспитательную работу, он должен быть направлен взрослым.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Воспитательное событие – это спроектированная взрослым образовательная ситуация. </w:t>
      </w:r>
      <w:r w:rsidRPr="00742C6D">
        <w:rPr>
          <w:rFonts w:ascii="Times New Roman" w:hAnsi="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событий в ДОО возможно в следующих формах:</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разработка и реализация значимых событий в ведущих видах деятельности </w:t>
      </w:r>
      <w:r w:rsidRPr="00742C6D">
        <w:rPr>
          <w:rFonts w:ascii="Times New Roman" w:hAnsi="Times New Roman"/>
          <w:sz w:val="28"/>
          <w:szCs w:val="28"/>
        </w:rPr>
        <w:br/>
        <w:t>(детско-взрослый спектакль, построение эксперимента, совместное конструирование, спортивные игры и др.);</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t>проектирование встреч, общения детей со старшими, младшими, ровесниками,</w:t>
      </w:r>
      <w:r w:rsidRPr="00742C6D">
        <w:rPr>
          <w:rFonts w:ascii="Times New Roman" w:hAnsi="Times New Roman"/>
          <w:sz w:val="28"/>
          <w:szCs w:val="28"/>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742C6D" w:rsidRDefault="0094382F" w:rsidP="00742C6D">
      <w:pPr>
        <w:tabs>
          <w:tab w:val="left" w:pos="993"/>
        </w:tabs>
        <w:suppressAutoHyphens/>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 xml:space="preserve">создание творческих детско-взрослых проектов (празднование Дня Победы </w:t>
      </w:r>
      <w:r w:rsidRPr="00742C6D">
        <w:rPr>
          <w:rFonts w:ascii="Times New Roman" w:hAnsi="Times New Roman"/>
          <w:sz w:val="28"/>
          <w:szCs w:val="28"/>
        </w:rPr>
        <w:br/>
        <w:t>с приглашением ветеранов, «Театр в детском саду» – показ спектакля для детей из соседнего детского сада и т. д.).</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w:t>
      </w:r>
      <w:r w:rsidR="001A43C4">
        <w:rPr>
          <w:rFonts w:ascii="Times New Roman" w:hAnsi="Times New Roman"/>
          <w:sz w:val="28"/>
          <w:szCs w:val="28"/>
        </w:rPr>
        <w:t xml:space="preserve">спроектировать работу с группой </w:t>
      </w:r>
      <w:r w:rsidRPr="00742C6D">
        <w:rPr>
          <w:rFonts w:ascii="Times New Roman" w:hAnsi="Times New Roman"/>
          <w:sz w:val="28"/>
          <w:szCs w:val="28"/>
        </w:rPr>
        <w:t>в целом, с подгруппами детей, с каждым ребенком.</w:t>
      </w:r>
    </w:p>
    <w:p w:rsidR="0094382F" w:rsidRPr="001A43C4" w:rsidRDefault="0094382F" w:rsidP="001A43C4">
      <w:pPr>
        <w:spacing w:after="0" w:line="240" w:lineRule="auto"/>
        <w:ind w:firstLine="709"/>
        <w:jc w:val="center"/>
        <w:rPr>
          <w:rFonts w:ascii="Times New Roman" w:hAnsi="Times New Roman"/>
          <w:b/>
          <w:iCs/>
          <w:sz w:val="28"/>
          <w:szCs w:val="28"/>
        </w:rPr>
      </w:pPr>
      <w:r w:rsidRPr="00742C6D">
        <w:rPr>
          <w:rFonts w:ascii="Times New Roman" w:hAnsi="Times New Roman"/>
          <w:b/>
          <w:iCs/>
          <w:sz w:val="28"/>
          <w:szCs w:val="28"/>
        </w:rPr>
        <w:t>Организация п</w:t>
      </w:r>
      <w:r w:rsidR="001A43C4">
        <w:rPr>
          <w:rFonts w:ascii="Times New Roman" w:hAnsi="Times New Roman"/>
          <w:b/>
          <w:iCs/>
          <w:sz w:val="28"/>
          <w:szCs w:val="28"/>
        </w:rPr>
        <w:t>редметно-пространственной среды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742C6D" w:rsidRDefault="0094382F" w:rsidP="00742C6D">
      <w:pPr>
        <w:pStyle w:val="11"/>
        <w:tabs>
          <w:tab w:val="right" w:pos="993"/>
        </w:tabs>
        <w:ind w:left="0" w:firstLine="709"/>
        <w:rPr>
          <w:sz w:val="28"/>
          <w:szCs w:val="28"/>
        </w:rPr>
      </w:pPr>
      <w:r w:rsidRPr="00742C6D">
        <w:rPr>
          <w:iCs/>
          <w:sz w:val="28"/>
          <w:szCs w:val="28"/>
        </w:rPr>
        <w:t>оформление помещений;</w:t>
      </w:r>
    </w:p>
    <w:p w:rsidR="0094382F" w:rsidRPr="00742C6D" w:rsidRDefault="0094382F" w:rsidP="00742C6D">
      <w:pPr>
        <w:pStyle w:val="11"/>
        <w:tabs>
          <w:tab w:val="right" w:pos="993"/>
        </w:tabs>
        <w:ind w:left="0" w:firstLine="709"/>
        <w:rPr>
          <w:sz w:val="28"/>
          <w:szCs w:val="28"/>
        </w:rPr>
      </w:pPr>
      <w:r w:rsidRPr="00742C6D">
        <w:rPr>
          <w:iCs/>
          <w:sz w:val="28"/>
          <w:szCs w:val="28"/>
        </w:rPr>
        <w:t>оборудование;</w:t>
      </w:r>
    </w:p>
    <w:p w:rsidR="0094382F" w:rsidRPr="00742C6D" w:rsidRDefault="0094382F" w:rsidP="00742C6D">
      <w:pPr>
        <w:pStyle w:val="11"/>
        <w:tabs>
          <w:tab w:val="right" w:pos="993"/>
        </w:tabs>
        <w:ind w:left="0" w:firstLine="709"/>
        <w:rPr>
          <w:sz w:val="28"/>
          <w:szCs w:val="28"/>
        </w:rPr>
      </w:pPr>
      <w:r w:rsidRPr="00742C6D">
        <w:rPr>
          <w:iCs/>
          <w:sz w:val="28"/>
          <w:szCs w:val="28"/>
        </w:rPr>
        <w:t>игрушки.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 xml:space="preserve">ППС должна отражать ценности, на которых строится программа воспитания, </w:t>
      </w:r>
      <w:r w:rsidRPr="00742C6D">
        <w:rPr>
          <w:rFonts w:ascii="Times New Roman" w:hAnsi="Times New Roman"/>
          <w:iCs/>
          <w:sz w:val="28"/>
          <w:szCs w:val="28"/>
        </w:rPr>
        <w:br/>
        <w:t>способствовать их принятию и раскрытию ребенком.</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включает знаки и символы государства, региона, города и организации.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должна быть экологичной, природосообразной и безопасной.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742C6D">
        <w:rPr>
          <w:rFonts w:ascii="Times New Roman" w:hAnsi="Times New Roman"/>
          <w:iCs/>
          <w:sz w:val="28"/>
          <w:szCs w:val="28"/>
        </w:rPr>
        <w:br/>
        <w:t>в среде.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Среда предоставляет ребенку возможность погружения в культуру России, знакомства</w:t>
      </w:r>
      <w:r w:rsidRPr="00742C6D">
        <w:rPr>
          <w:rFonts w:ascii="Times New Roman" w:hAnsi="Times New Roman"/>
          <w:iCs/>
          <w:sz w:val="28"/>
          <w:szCs w:val="28"/>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Cs/>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Кадровое обеспечение воспитательного процесса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742C6D">
        <w:rPr>
          <w:rFonts w:ascii="Times New Roman" w:hAnsi="Times New Roman"/>
          <w:i/>
          <w:iCs/>
          <w:sz w:val="28"/>
          <w:szCs w:val="28"/>
        </w:rPr>
        <w:br/>
        <w:t xml:space="preserve">по обеспечению повышения квалификации педагогических работников ОО по вопросам </w:t>
      </w:r>
      <w:r w:rsidRPr="00742C6D">
        <w:rPr>
          <w:rFonts w:ascii="Times New Roman" w:hAnsi="Times New Roman"/>
          <w:i/>
          <w:iCs/>
          <w:sz w:val="28"/>
          <w:szCs w:val="28"/>
        </w:rPr>
        <w:lastRenderedPageBreak/>
        <w:t xml:space="preserve">воспитания, психолого-педагогического сопровождения детей, детей с ОВЗ, сирот и опекаемых, </w:t>
      </w:r>
      <w:r w:rsidRPr="00742C6D">
        <w:rPr>
          <w:rFonts w:ascii="Times New Roman" w:hAnsi="Times New Roman"/>
          <w:i/>
          <w:iCs/>
          <w:sz w:val="28"/>
          <w:szCs w:val="28"/>
        </w:rPr>
        <w:br/>
        <w:t>с этнокультурными особенностями и т.д.</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Pr="00742C6D" w:rsidRDefault="0094382F" w:rsidP="00742C6D">
      <w:pPr>
        <w:spacing w:after="0" w:line="240" w:lineRule="auto"/>
        <w:ind w:firstLine="709"/>
        <w:jc w:val="center"/>
        <w:rPr>
          <w:rFonts w:ascii="Times New Roman" w:hAnsi="Times New Roman"/>
          <w:sz w:val="28"/>
          <w:szCs w:val="28"/>
        </w:rPr>
      </w:pPr>
      <w:r w:rsidRPr="00742C6D">
        <w:rPr>
          <w:rFonts w:ascii="Times New Roman" w:hAnsi="Times New Roman"/>
          <w:b/>
          <w:bCs/>
          <w:sz w:val="28"/>
          <w:szCs w:val="28"/>
        </w:rPr>
        <w:t>Нормативно-методическое обеспечение реализации Программы воспитания</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742C6D">
        <w:rPr>
          <w:rFonts w:ascii="Times New Roman" w:hAnsi="Times New Roman"/>
          <w:i/>
          <w:iCs/>
          <w:sz w:val="28"/>
          <w:szCs w:val="28"/>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742C6D" w:rsidRDefault="0094382F" w:rsidP="00742C6D">
      <w:pPr>
        <w:tabs>
          <w:tab w:val="right" w:pos="709"/>
        </w:tabs>
        <w:spacing w:after="0" w:line="240" w:lineRule="auto"/>
        <w:ind w:firstLine="709"/>
        <w:jc w:val="both"/>
        <w:rPr>
          <w:rFonts w:ascii="Times New Roman" w:hAnsi="Times New Roman"/>
          <w:sz w:val="28"/>
          <w:szCs w:val="28"/>
        </w:rPr>
      </w:pPr>
      <w:r w:rsidRPr="00742C6D">
        <w:rPr>
          <w:rFonts w:ascii="Times New Roman" w:hAnsi="Times New Roman"/>
          <w:i/>
          <w:iCs/>
          <w:sz w:val="28"/>
          <w:szCs w:val="28"/>
        </w:rPr>
        <w:t>Должен быть представлен Перечень локальных правовых документов ДОО,</w:t>
      </w:r>
      <w:r w:rsidRPr="00742C6D">
        <w:rPr>
          <w:rFonts w:ascii="Times New Roman" w:hAnsi="Times New Roman"/>
          <w:i/>
          <w:iCs/>
          <w:sz w:val="28"/>
          <w:szCs w:val="28"/>
        </w:rPr>
        <w:br/>
        <w:t>в которые вносятся изменения в соответствии с рабочей программой воспитания.</w:t>
      </w:r>
    </w:p>
    <w:p w:rsidR="001A43C4" w:rsidRDefault="001A43C4" w:rsidP="001A43C4">
      <w:pPr>
        <w:pStyle w:val="1"/>
        <w:spacing w:before="0" w:after="0" w:line="240" w:lineRule="auto"/>
        <w:ind w:firstLine="709"/>
        <w:jc w:val="center"/>
        <w:rPr>
          <w:rFonts w:ascii="Times New Roman" w:hAnsi="Times New Roman" w:cs="Times New Roman"/>
          <w:bCs/>
          <w:sz w:val="28"/>
          <w:szCs w:val="28"/>
        </w:rPr>
      </w:pPr>
    </w:p>
    <w:p w:rsidR="001A43C4" w:rsidRPr="001A43C4" w:rsidRDefault="0094382F" w:rsidP="001A43C4">
      <w:pPr>
        <w:pStyle w:val="1"/>
        <w:spacing w:before="0" w:after="0" w:line="240" w:lineRule="auto"/>
        <w:ind w:firstLine="709"/>
        <w:jc w:val="center"/>
        <w:rPr>
          <w:rFonts w:ascii="Times New Roman" w:hAnsi="Times New Roman" w:cs="Times New Roman"/>
          <w:bCs/>
          <w:sz w:val="28"/>
          <w:szCs w:val="28"/>
        </w:rPr>
      </w:pPr>
      <w:r w:rsidRPr="00742C6D">
        <w:rPr>
          <w:rFonts w:ascii="Times New Roman" w:hAnsi="Times New Roman" w:cs="Times New Roman"/>
          <w:bCs/>
          <w:sz w:val="28"/>
          <w:szCs w:val="28"/>
        </w:rPr>
        <w:t>Особые требования к условиям, обеспечивающим достижение планируемых личностных результатов в работе с особыми категориями детей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
          <w:i/>
          <w:sz w:val="28"/>
          <w:szCs w:val="28"/>
        </w:rPr>
        <w:t>На уровне уклада:</w:t>
      </w:r>
      <w:r w:rsidRPr="00742C6D">
        <w:rPr>
          <w:rFonts w:ascii="Times New Roman" w:hAnsi="Times New Roman"/>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воспитывающих сред</w:t>
      </w:r>
      <w:r w:rsidRPr="00742C6D">
        <w:rPr>
          <w:rFonts w:ascii="Times New Roman" w:hAnsi="Times New Roman"/>
          <w:sz w:val="28"/>
          <w:szCs w:val="28"/>
        </w:rPr>
        <w:t>: ППС строится как максимально доступная для детей</w:t>
      </w:r>
      <w:r w:rsidRPr="00742C6D">
        <w:rPr>
          <w:rFonts w:ascii="Times New Roman" w:hAnsi="Times New Roman"/>
          <w:sz w:val="28"/>
          <w:szCs w:val="28"/>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общности</w:t>
      </w:r>
      <w:r w:rsidRPr="00742C6D">
        <w:rPr>
          <w:rFonts w:ascii="Times New Roman" w:hAnsi="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42C6D">
        <w:rPr>
          <w:rFonts w:ascii="Times New Roman" w:hAnsi="Times New Roman"/>
          <w:sz w:val="28"/>
          <w:szCs w:val="28"/>
        </w:rPr>
        <w:br/>
        <w:t>и сотрудничества в совместной деятельности.</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деятельностей</w:t>
      </w:r>
      <w:r w:rsidRPr="00742C6D">
        <w:rPr>
          <w:rFonts w:ascii="Times New Roman" w:hAnsi="Times New Roman"/>
          <w:sz w:val="28"/>
          <w:szCs w:val="28"/>
        </w:rPr>
        <w:t>: педагогическое проектирование совместной деятельности</w:t>
      </w:r>
      <w:r w:rsidRPr="00742C6D">
        <w:rPr>
          <w:rFonts w:ascii="Times New Roman" w:hAnsi="Times New Roman"/>
          <w:sz w:val="28"/>
          <w:szCs w:val="28"/>
        </w:rPr>
        <w:br/>
        <w:t xml:space="preserve">в разновозрастных группах, в малых группах детей, в детско-родительских группах </w:t>
      </w:r>
      <w:r w:rsidRPr="00742C6D">
        <w:rPr>
          <w:rFonts w:ascii="Times New Roman" w:hAnsi="Times New Roman"/>
          <w:sz w:val="28"/>
          <w:szCs w:val="28"/>
        </w:rPr>
        <w:lastRenderedPageBreak/>
        <w:t>обеспечивает условия освоения доступных навыков, формирует опыт работы в команде, развивает активность</w:t>
      </w:r>
      <w:r w:rsidRPr="00742C6D">
        <w:rPr>
          <w:rFonts w:ascii="Times New Roman" w:hAnsi="Times New Roman"/>
          <w:sz w:val="28"/>
          <w:szCs w:val="28"/>
        </w:rPr>
        <w:br/>
        <w:t>и ответственность каждого ребенка в социальной ситуации его развития.</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b/>
          <w:i/>
          <w:sz w:val="28"/>
          <w:szCs w:val="28"/>
        </w:rPr>
        <w:t>На уровне событий</w:t>
      </w:r>
      <w:r w:rsidRPr="00742C6D">
        <w:rPr>
          <w:rFonts w:ascii="Times New Roman" w:hAnsi="Times New Roman"/>
          <w:sz w:val="28"/>
          <w:szCs w:val="28"/>
        </w:rPr>
        <w:t>: проектирование педагогами ритмов жизни, праздников и общих дел</w:t>
      </w:r>
      <w:r w:rsidR="001A43C4">
        <w:rPr>
          <w:rFonts w:ascii="Times New Roman" w:hAnsi="Times New Roman"/>
          <w:sz w:val="28"/>
          <w:szCs w:val="28"/>
        </w:rPr>
        <w:t xml:space="preserve"> </w:t>
      </w:r>
      <w:r w:rsidRPr="00742C6D">
        <w:rPr>
          <w:rFonts w:ascii="Times New Roman" w:hAnsi="Times New Roman"/>
          <w:sz w:val="28"/>
          <w:szCs w:val="28"/>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742C6D" w:rsidRDefault="0094382F" w:rsidP="00742C6D">
      <w:pPr>
        <w:pStyle w:val="11"/>
        <w:tabs>
          <w:tab w:val="left" w:pos="851"/>
        </w:tabs>
        <w:ind w:left="0" w:firstLine="709"/>
        <w:jc w:val="both"/>
        <w:rPr>
          <w:sz w:val="28"/>
          <w:szCs w:val="28"/>
        </w:rPr>
      </w:pPr>
      <w:r w:rsidRPr="00742C6D">
        <w:rPr>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 xml:space="preserve">полноценное проживание ребенком всех этапов детства (младенческого, раннего </w:t>
      </w:r>
      <w:r w:rsidRPr="00742C6D">
        <w:rPr>
          <w:sz w:val="28"/>
          <w:szCs w:val="28"/>
        </w:rPr>
        <w:br/>
        <w:t>и дошкольного возраста), обогащение (амплификация) детского развития;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формирование и поддержка инициативы детей в различных видах детской деятельности;</w:t>
      </w:r>
    </w:p>
    <w:p w:rsidR="0094382F" w:rsidRPr="00742C6D" w:rsidRDefault="0094382F" w:rsidP="00742C6D">
      <w:pPr>
        <w:pStyle w:val="11"/>
        <w:numPr>
          <w:ilvl w:val="0"/>
          <w:numId w:val="8"/>
        </w:numPr>
        <w:tabs>
          <w:tab w:val="left" w:pos="709"/>
          <w:tab w:val="left" w:pos="993"/>
        </w:tabs>
        <w:ind w:left="0" w:firstLine="709"/>
        <w:jc w:val="both"/>
        <w:rPr>
          <w:sz w:val="28"/>
          <w:szCs w:val="28"/>
        </w:rPr>
      </w:pPr>
      <w:r w:rsidRPr="00742C6D">
        <w:rPr>
          <w:sz w:val="28"/>
          <w:szCs w:val="28"/>
        </w:rPr>
        <w:t>активное привлечение ближайшего социального окружения к воспитанию ребенка.</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Задачами воспитания детей с ОВЗ в условиях дошкольной образовательной организации являются: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742C6D">
        <w:rPr>
          <w:sz w:val="28"/>
          <w:szCs w:val="28"/>
        </w:rPr>
        <w:br/>
        <w:t>и ответственности;</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психолого-педагогической поддержки семье ребенка с особенностями</w:t>
      </w:r>
      <w:r w:rsidRPr="00742C6D">
        <w:rPr>
          <w:sz w:val="28"/>
          <w:szCs w:val="28"/>
        </w:rPr>
        <w:br/>
        <w:t>в развитии и содействие повышению уровня педагогической компетентности родителей;</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обеспечение эмоционально-положительного взаимодействия детей с окружающими</w:t>
      </w:r>
      <w:r w:rsidRPr="00742C6D">
        <w:rPr>
          <w:sz w:val="28"/>
          <w:szCs w:val="28"/>
        </w:rPr>
        <w:br/>
        <w:t>в целях их успешной адаптации и интеграции в общество;</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расширение у детей с различными нарушениями развития знаний и представлений</w:t>
      </w:r>
      <w:r w:rsidRPr="00742C6D">
        <w:rPr>
          <w:sz w:val="28"/>
          <w:szCs w:val="28"/>
        </w:rPr>
        <w:br/>
        <w:t>об окружающем мире;</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взаимодействие с семьей для обеспечения полноценного развития детей с ОВЗ;</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t>охрана и укрепление физического и психического здоровья детей, в том числе</w:t>
      </w:r>
      <w:r w:rsidRPr="00742C6D">
        <w:rPr>
          <w:sz w:val="28"/>
          <w:szCs w:val="28"/>
        </w:rPr>
        <w:br/>
        <w:t>их эмоционального благополучия;</w:t>
      </w:r>
    </w:p>
    <w:p w:rsidR="0094382F" w:rsidRPr="00742C6D" w:rsidRDefault="0094382F" w:rsidP="00742C6D">
      <w:pPr>
        <w:pStyle w:val="11"/>
        <w:numPr>
          <w:ilvl w:val="0"/>
          <w:numId w:val="9"/>
        </w:numPr>
        <w:tabs>
          <w:tab w:val="left" w:pos="709"/>
          <w:tab w:val="left" w:pos="993"/>
        </w:tabs>
        <w:ind w:left="0" w:firstLine="709"/>
        <w:jc w:val="both"/>
        <w:rPr>
          <w:sz w:val="28"/>
          <w:szCs w:val="28"/>
        </w:rPr>
      </w:pPr>
      <w:r w:rsidRPr="00742C6D">
        <w:rPr>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2C6D" w:rsidRPr="00742C6D" w:rsidRDefault="00742C6D" w:rsidP="00742C6D">
      <w:pPr>
        <w:pStyle w:val="11"/>
        <w:tabs>
          <w:tab w:val="left" w:pos="709"/>
          <w:tab w:val="left" w:pos="993"/>
        </w:tabs>
        <w:ind w:left="709"/>
        <w:jc w:val="both"/>
        <w:rPr>
          <w:sz w:val="28"/>
          <w:szCs w:val="28"/>
        </w:rPr>
      </w:pPr>
    </w:p>
    <w:p w:rsidR="00742C6D" w:rsidRPr="00742C6D" w:rsidRDefault="00742C6D" w:rsidP="001A43C4">
      <w:pPr>
        <w:autoSpaceDE w:val="0"/>
        <w:autoSpaceDN w:val="0"/>
        <w:adjustRightInd w:val="0"/>
        <w:spacing w:after="0" w:line="240" w:lineRule="auto"/>
        <w:ind w:firstLine="567"/>
        <w:jc w:val="both"/>
        <w:rPr>
          <w:rFonts w:ascii="Times New Roman" w:eastAsia="TimesNewRomanPSMT" w:hAnsi="Times New Roman"/>
          <w:b/>
          <w:bCs/>
          <w:sz w:val="28"/>
          <w:szCs w:val="28"/>
        </w:rPr>
      </w:pPr>
      <w:r>
        <w:rPr>
          <w:rFonts w:ascii="Times New Roman" w:hAnsi="Times New Roman"/>
          <w:b/>
          <w:bCs/>
          <w:sz w:val="28"/>
          <w:szCs w:val="28"/>
        </w:rPr>
        <w:t>2.7</w:t>
      </w:r>
      <w:r w:rsidRPr="00742C6D">
        <w:rPr>
          <w:rFonts w:ascii="Times New Roman" w:hAnsi="Times New Roman"/>
          <w:b/>
          <w:bCs/>
          <w:sz w:val="28"/>
          <w:szCs w:val="28"/>
        </w:rPr>
        <w:t>. </w:t>
      </w:r>
      <w:r w:rsidRPr="00742C6D">
        <w:rPr>
          <w:rFonts w:ascii="Times New Roman" w:eastAsia="TimesNewRomanPSMT" w:hAnsi="Times New Roman"/>
          <w:b/>
          <w:bCs/>
          <w:sz w:val="28"/>
          <w:szCs w:val="28"/>
        </w:rPr>
        <w:t>ОРГАНИЗАЦИЯ КОРРЕКЦИОННО</w:t>
      </w:r>
      <w:r w:rsidRPr="00742C6D">
        <w:rPr>
          <w:rFonts w:ascii="Times New Roman" w:eastAsia="TimesNewRomanPSMT" w:hAnsi="Times New Roman"/>
          <w:bCs/>
          <w:sz w:val="28"/>
          <w:szCs w:val="28"/>
        </w:rPr>
        <w:t>-</w:t>
      </w:r>
      <w:r w:rsidR="001A43C4">
        <w:rPr>
          <w:rFonts w:ascii="Times New Roman" w:eastAsia="TimesNewRomanPSMT" w:hAnsi="Times New Roman"/>
          <w:b/>
          <w:bCs/>
          <w:sz w:val="28"/>
          <w:szCs w:val="28"/>
        </w:rPr>
        <w:t>РАЗВИВАЮЩЕЙ РАБОТЫ</w:t>
      </w:r>
    </w:p>
    <w:p w:rsidR="001A43C4" w:rsidRDefault="001A43C4" w:rsidP="00742C6D">
      <w:pPr>
        <w:autoSpaceDE w:val="0"/>
        <w:autoSpaceDN w:val="0"/>
        <w:adjustRightInd w:val="0"/>
        <w:spacing w:after="0" w:line="240" w:lineRule="auto"/>
        <w:jc w:val="center"/>
        <w:rPr>
          <w:rFonts w:ascii="Times New Roman" w:eastAsia="TimesNewRomanPSMT" w:hAnsi="Times New Roman"/>
          <w:b/>
          <w:bCs/>
          <w:sz w:val="28"/>
          <w:szCs w:val="28"/>
        </w:rPr>
      </w:pPr>
    </w:p>
    <w:p w:rsidR="00742C6D" w:rsidRPr="00742C6D" w:rsidRDefault="00742C6D" w:rsidP="00742C6D">
      <w:pPr>
        <w:autoSpaceDE w:val="0"/>
        <w:autoSpaceDN w:val="0"/>
        <w:adjustRightInd w:val="0"/>
        <w:spacing w:after="0" w:line="240" w:lineRule="auto"/>
        <w:jc w:val="center"/>
        <w:rPr>
          <w:rFonts w:ascii="Times New Roman" w:eastAsia="TimesNewRomanPSMT" w:hAnsi="Times New Roman"/>
          <w:b/>
          <w:bCs/>
          <w:sz w:val="28"/>
          <w:szCs w:val="28"/>
        </w:rPr>
      </w:pPr>
      <w:r w:rsidRPr="00742C6D">
        <w:rPr>
          <w:rFonts w:ascii="Times New Roman" w:eastAsia="TimesNewRomanPSMT" w:hAnsi="Times New Roman"/>
          <w:b/>
          <w:bCs/>
          <w:sz w:val="28"/>
          <w:szCs w:val="28"/>
        </w:rPr>
        <w:t>Цель и задачи коррекционно-развивающей работы</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eastAsia="TimesNewRomanPSMT" w:hAnsi="Times New Roman"/>
          <w:b/>
          <w:bCs/>
          <w:i/>
          <w:sz w:val="28"/>
          <w:szCs w:val="28"/>
        </w:rPr>
        <w:t>Цель КРР:</w:t>
      </w:r>
      <w:r w:rsidR="00EF78A8">
        <w:rPr>
          <w:rFonts w:ascii="Times New Roman" w:eastAsia="TimesNewRomanPSMT" w:hAnsi="Times New Roman"/>
          <w:b/>
          <w:bCs/>
          <w:i/>
          <w:sz w:val="28"/>
          <w:szCs w:val="28"/>
        </w:rPr>
        <w:t xml:space="preserve"> </w:t>
      </w:r>
      <w:r w:rsidRPr="00742C6D">
        <w:rPr>
          <w:rFonts w:ascii="Times New Roman" w:hAnsi="Times New Roman"/>
          <w:sz w:val="28"/>
          <w:szCs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объединяет комплекс мер по психолого-педагогическому сопровождению обучающихся</w:t>
      </w:r>
      <w:r w:rsidRPr="00742C6D">
        <w:rPr>
          <w:rFonts w:ascii="Times New Roman" w:hAnsi="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rsidR="00742C6D" w:rsidRPr="00742C6D" w:rsidRDefault="00742C6D" w:rsidP="00742C6D">
      <w:pPr>
        <w:spacing w:after="0" w:line="240" w:lineRule="auto"/>
        <w:ind w:firstLine="567"/>
        <w:jc w:val="both"/>
        <w:rPr>
          <w:rFonts w:ascii="Times New Roman" w:hAnsi="Times New Roman"/>
          <w:b/>
          <w:i/>
          <w:sz w:val="28"/>
          <w:szCs w:val="28"/>
        </w:rPr>
      </w:pPr>
      <w:r w:rsidRPr="00742C6D">
        <w:rPr>
          <w:rFonts w:ascii="Times New Roman" w:hAnsi="Times New Roman"/>
          <w:b/>
          <w:i/>
          <w:sz w:val="28"/>
          <w:szCs w:val="28"/>
        </w:rPr>
        <w:t>Задачи КРР:</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выявление обучающихся, которым требуется адресное психолого-педагогического сопровождение,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определение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42C6D" w:rsidRPr="00742C6D" w:rsidRDefault="00742C6D" w:rsidP="00742C6D">
      <w:pPr>
        <w:spacing w:after="0" w:line="240" w:lineRule="auto"/>
        <w:jc w:val="center"/>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Целевые группы обучающихся </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sz w:val="28"/>
          <w:szCs w:val="28"/>
        </w:rPr>
        <w:t>для оказания им адресной помощи</w:t>
      </w:r>
    </w:p>
    <w:p w:rsidR="00742C6D" w:rsidRPr="0070004F" w:rsidRDefault="00742C6D" w:rsidP="0070004F">
      <w:pPr>
        <w:rPr>
          <w:rFonts w:ascii="Times New Roman" w:hAnsi="Times New Roman"/>
          <w:sz w:val="28"/>
          <w:szCs w:val="28"/>
        </w:rPr>
      </w:pPr>
      <w:r w:rsidRPr="0070004F">
        <w:rPr>
          <w:rFonts w:ascii="Times New Roman" w:hAnsi="Times New Roman"/>
          <w:sz w:val="28"/>
          <w:szCs w:val="28"/>
        </w:rPr>
        <w:t>В группе</w:t>
      </w:r>
      <w:r w:rsidR="00EF78A8" w:rsidRPr="0070004F">
        <w:rPr>
          <w:rFonts w:ascii="Times New Roman" w:hAnsi="Times New Roman"/>
          <w:sz w:val="28"/>
          <w:szCs w:val="28"/>
        </w:rPr>
        <w:t xml:space="preserve"> </w:t>
      </w:r>
      <w:r w:rsidRPr="0070004F">
        <w:rPr>
          <w:rFonts w:ascii="Times New Roman" w:hAnsi="Times New Roman"/>
          <w:sz w:val="28"/>
          <w:szCs w:val="28"/>
        </w:rPr>
        <w:t>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1) нормотипичные дети с нормативным кризисом развития;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2) обучающиеся с особыми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обучающиеся, испытывающие трудности в освоении образовательных программ, развитии,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одаренные обучающиеся;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3) дети и (или) семьи, находящиеся в трудной жизненной ситуации,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42C6D" w:rsidRPr="00742C6D" w:rsidRDefault="00742C6D" w:rsidP="00742C6D">
      <w:pPr>
        <w:spacing w:after="0" w:line="240" w:lineRule="auto"/>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Организация коррекционно-развивающей работы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организуется: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по обоснованному запросу педагогов и родителей (законных представителей);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результатов психологической диагностики;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на основании рекомендаций ППК;</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обучающимися целевых групп осуществляется в ходе всего образовательного процесса</w:t>
      </w:r>
      <w:r w:rsidRPr="00742C6D">
        <w:rPr>
          <w:rFonts w:ascii="Times New Roman" w:hAnsi="Times New Roman"/>
          <w:sz w:val="28"/>
          <w:szCs w:val="28"/>
        </w:rPr>
        <w:t>, так и в форме коррекционно-развивающих групповых (индивидуальных) занятий.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Коррекционно-развивающие групповые и индивидуальные занятия проводятся специалистами (педагогом-психологом, учителем-логопедом, и др.).</w:t>
      </w:r>
    </w:p>
    <w:p w:rsidR="00742C6D" w:rsidRPr="00742C6D" w:rsidRDefault="00742C6D" w:rsidP="00742C6D">
      <w:pPr>
        <w:spacing w:after="0" w:line="240" w:lineRule="auto"/>
        <w:ind w:firstLine="567"/>
        <w:jc w:val="both"/>
        <w:rPr>
          <w:rFonts w:ascii="Times New Roman" w:hAnsi="Times New Roman"/>
          <w:color w:val="FF0000"/>
          <w:sz w:val="28"/>
          <w:szCs w:val="28"/>
        </w:rPr>
      </w:pPr>
    </w:p>
    <w:p w:rsidR="001A43C4"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 xml:space="preserve">Особенности деятельности воспитателя в рамках КРР </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другимиспециалистами(педагогом-психологом, учителем-логопедом и др.) в соответствии с рабочими программами КРР для целевых групп.</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Диагностическая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своевременное выявление детей, нуждающихся в психолого-педагогическом сопровождении;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 изучение развития эмоционально-волевой сферы и личностных особенностей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индивидуальных образовательных и социально-коммуникативных потребностей обучающихся;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социальной ситуации развития и условий семейного воспитания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изучение уровня адаптации и адаптивных возможностей обучающегося;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направленности детской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изучение, констатацию в развитии ребёнка его интересов и склонностей,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-мониторинг развития детей и предупреждение возникновения психолого-педагогических проблем в их развитии;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всестороннее психолого-педагогическое изучение личности ребёнка;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выявление и изучение неблагоприятных факторов социальной среды и рисков образовательной среды;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Коррекционно-развивающа</w:t>
      </w:r>
      <w:r w:rsidR="00145586">
        <w:rPr>
          <w:rFonts w:ascii="Times New Roman" w:hAnsi="Times New Roman"/>
          <w:b/>
          <w:i/>
          <w:sz w:val="28"/>
          <w:szCs w:val="28"/>
        </w:rPr>
        <w:t xml:space="preserve">я  </w:t>
      </w:r>
      <w:r w:rsidRPr="00742C6D">
        <w:rPr>
          <w:rFonts w:ascii="Times New Roman" w:hAnsi="Times New Roman"/>
          <w:b/>
          <w:i/>
          <w:sz w:val="28"/>
          <w:szCs w:val="28"/>
        </w:rPr>
        <w:t>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высших психических функций;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эмоционально-волевой и личностной сферы обучающегося и психологическую коррекцию его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коррекцию и развитие психомоторной сферы, координации и регуляции движений;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создание насыщенной РППС для разных видов деятельности;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w:t>
      </w:r>
      <w:r w:rsidRPr="00742C6D">
        <w:rPr>
          <w:rFonts w:ascii="Times New Roman" w:hAnsi="Times New Roman"/>
          <w:sz w:val="28"/>
          <w:szCs w:val="28"/>
          <w:lang w:val="en-US"/>
        </w:rPr>
        <w:t> </w:t>
      </w:r>
      <w:r w:rsidRPr="00742C6D">
        <w:rPr>
          <w:rFonts w:ascii="Times New Roman" w:hAnsi="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помощь в устранении психотравмирующих ситуаций в жизни ребёнка.</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Консультативная работа включает: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консультативную помощь семье в вопросах выбора оптимальной стратегии воспитания и приемов КРР с ребёнком.</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b/>
          <w:i/>
          <w:sz w:val="28"/>
          <w:szCs w:val="28"/>
        </w:rPr>
        <w:t>Информационно-просветительская работа предусматривает:</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742C6D" w:rsidRPr="00742C6D" w:rsidRDefault="00742C6D" w:rsidP="00742C6D">
      <w:pPr>
        <w:spacing w:after="0" w:line="240" w:lineRule="auto"/>
        <w:ind w:firstLine="709"/>
        <w:jc w:val="both"/>
        <w:rPr>
          <w:rFonts w:ascii="Times New Roman" w:hAnsi="Times New Roman"/>
          <w:sz w:val="28"/>
          <w:szCs w:val="28"/>
        </w:rPr>
      </w:pP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Особенности коррекционно-развивающей работы</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sz w:val="28"/>
          <w:szCs w:val="28"/>
        </w:rPr>
        <w:t>с различными категориями обучающихся</w:t>
      </w:r>
    </w:p>
    <w:p w:rsidR="00742C6D" w:rsidRPr="00742C6D" w:rsidRDefault="00742C6D" w:rsidP="00742C6D">
      <w:pPr>
        <w:spacing w:after="0" w:line="240" w:lineRule="auto"/>
        <w:jc w:val="center"/>
        <w:rPr>
          <w:rFonts w:ascii="Times New Roman" w:hAnsi="Times New Roman"/>
          <w:b/>
          <w:sz w:val="28"/>
          <w:szCs w:val="28"/>
        </w:rPr>
      </w:pPr>
      <w:r w:rsidRPr="00742C6D">
        <w:rPr>
          <w:rFonts w:ascii="Times New Roman" w:hAnsi="Times New Roman"/>
          <w:b/>
          <w:i/>
          <w:sz w:val="28"/>
          <w:szCs w:val="28"/>
        </w:rPr>
        <w:t xml:space="preserve">КРР </w:t>
      </w:r>
      <w:r w:rsidRPr="00742C6D">
        <w:rPr>
          <w:rFonts w:ascii="Times New Roman" w:hAnsi="Times New Roman"/>
          <w:sz w:val="28"/>
          <w:szCs w:val="28"/>
        </w:rPr>
        <w:t>(</w:t>
      </w:r>
      <w:r w:rsidRPr="00742C6D">
        <w:rPr>
          <w:rFonts w:ascii="Times New Roman" w:hAnsi="Times New Roman"/>
          <w:b/>
          <w:i/>
          <w:sz w:val="28"/>
          <w:szCs w:val="28"/>
        </w:rPr>
        <w:t>коррекционно-развивающая работа) с детьми, находящимися под диспансерным наблюдением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КРР с детьми, находящимися под диспансерным наблюдением</w:t>
      </w:r>
      <w:r w:rsidRPr="00742C6D">
        <w:rPr>
          <w:rFonts w:ascii="Times New Roman" w:hAnsi="Times New Roman"/>
          <w:sz w:val="28"/>
          <w:szCs w:val="28"/>
        </w:rPr>
        <w:t xml:space="preserve">, в т.ч. часто болеющие дети, имеет выраженную специфику.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lastRenderedPageBreak/>
        <w:t>В итоге у ребёнка появляются сложности в освоении программы и социальной адаптации.</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детьми, находящимися под диспансерным наблюдением, в т.ч. часто болеющими детьми: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коммуникативной, личностной, эмоционально-волевой сфер, познавательных процессов;</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снижение тревожности;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разрешении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на основе заключения ПИК по результатам психологической и педагогической диагностики.</w:t>
      </w:r>
    </w:p>
    <w:p w:rsidR="00742C6D" w:rsidRPr="00742C6D" w:rsidRDefault="00742C6D" w:rsidP="00742C6D">
      <w:pPr>
        <w:spacing w:after="0" w:line="240" w:lineRule="auto"/>
        <w:jc w:val="center"/>
        <w:rPr>
          <w:rFonts w:ascii="Times New Roman" w:hAnsi="Times New Roman"/>
          <w:b/>
          <w:i/>
          <w:sz w:val="28"/>
          <w:szCs w:val="28"/>
        </w:rPr>
      </w:pPr>
      <w:r w:rsidRPr="00742C6D">
        <w:rPr>
          <w:rFonts w:ascii="Times New Roman" w:hAnsi="Times New Roman"/>
          <w:b/>
          <w:i/>
          <w:sz w:val="28"/>
          <w:szCs w:val="28"/>
        </w:rPr>
        <w:t>Направленность КРР с детьми «группы риска»</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i/>
          <w:sz w:val="28"/>
          <w:szCs w:val="28"/>
        </w:rPr>
        <w:t xml:space="preserve">К целевой группе обучающихся «группы риска» </w:t>
      </w:r>
      <w:r w:rsidRPr="00742C6D">
        <w:rPr>
          <w:rFonts w:ascii="Times New Roman" w:hAnsi="Times New Roman"/>
          <w:sz w:val="28"/>
          <w:szCs w:val="28"/>
        </w:rPr>
        <w:t>могут быть отнесены дети:</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имеющие проблемы с психологическим здоровьем;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эмоциональные проблемы (повышенная возбудимость, апатия, раздражительность, тревога, появление фобий);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xml:space="preserve">- проблемы неврологического характера (потеря аппетита); </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проблемы общения (стеснительность, замкнутость, излишняя чувствительность, выраженная нереализованная потребность в лидерстве);</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42C6D" w:rsidRPr="00742C6D" w:rsidRDefault="00742C6D" w:rsidP="00742C6D">
      <w:pPr>
        <w:spacing w:after="0" w:line="240" w:lineRule="auto"/>
        <w:ind w:firstLine="709"/>
        <w:jc w:val="center"/>
        <w:rPr>
          <w:rFonts w:ascii="Times New Roman" w:hAnsi="Times New Roman"/>
          <w:b/>
          <w:i/>
          <w:sz w:val="28"/>
          <w:szCs w:val="28"/>
        </w:rPr>
      </w:pPr>
      <w:r w:rsidRPr="00742C6D">
        <w:rPr>
          <w:rFonts w:ascii="Times New Roman" w:hAnsi="Times New Roman"/>
          <w:b/>
          <w:i/>
          <w:sz w:val="28"/>
          <w:szCs w:val="28"/>
        </w:rPr>
        <w:t>Направленность КРР</w:t>
      </w:r>
      <w:r w:rsidR="00EF78A8">
        <w:rPr>
          <w:rFonts w:ascii="Times New Roman" w:hAnsi="Times New Roman"/>
          <w:b/>
          <w:i/>
          <w:sz w:val="28"/>
          <w:szCs w:val="28"/>
        </w:rPr>
        <w:t xml:space="preserve"> </w:t>
      </w:r>
      <w:r w:rsidRPr="00742C6D">
        <w:rPr>
          <w:rFonts w:ascii="Times New Roman" w:hAnsi="Times New Roman"/>
          <w:b/>
          <w:i/>
          <w:sz w:val="28"/>
          <w:szCs w:val="28"/>
        </w:rPr>
        <w:t>с обучающимися,</w:t>
      </w:r>
    </w:p>
    <w:p w:rsidR="00742C6D" w:rsidRPr="00742C6D" w:rsidRDefault="00742C6D" w:rsidP="00742C6D">
      <w:pPr>
        <w:spacing w:after="0" w:line="240" w:lineRule="auto"/>
        <w:ind w:firstLine="709"/>
        <w:jc w:val="center"/>
        <w:rPr>
          <w:rFonts w:ascii="Times New Roman" w:hAnsi="Times New Roman"/>
          <w:b/>
          <w:sz w:val="28"/>
          <w:szCs w:val="28"/>
        </w:rPr>
      </w:pPr>
      <w:r w:rsidRPr="00742C6D">
        <w:rPr>
          <w:rFonts w:ascii="Times New Roman" w:hAnsi="Times New Roman"/>
          <w:b/>
          <w:i/>
          <w:sz w:val="28"/>
          <w:szCs w:val="28"/>
        </w:rPr>
        <w:t>имеющими девиации развития и поведения</w:t>
      </w:r>
    </w:p>
    <w:p w:rsidR="00742C6D" w:rsidRPr="00742C6D" w:rsidRDefault="00742C6D" w:rsidP="00742C6D">
      <w:pPr>
        <w:spacing w:after="0" w:line="240" w:lineRule="auto"/>
        <w:ind w:firstLine="567"/>
        <w:jc w:val="both"/>
        <w:rPr>
          <w:rFonts w:ascii="Times New Roman" w:hAnsi="Times New Roman"/>
          <w:i/>
          <w:sz w:val="28"/>
          <w:szCs w:val="28"/>
        </w:rPr>
      </w:pPr>
      <w:r w:rsidRPr="00742C6D">
        <w:rPr>
          <w:rFonts w:ascii="Times New Roman" w:hAnsi="Times New Roman"/>
          <w:i/>
          <w:sz w:val="28"/>
          <w:szCs w:val="28"/>
        </w:rPr>
        <w:t>Направленность КРР с обучающимися, имеющими девиации развития и поведения на дошкольном уровне образования: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коррекция (развитие) социально-коммуникативной, личностной, эмоционально-волевой сферы;</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 помощь в решении поведенческих проблем;</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формирование адекватных, социально-приемлемых способов поведения;</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развитие рефлексивных способностей;</w:t>
      </w:r>
    </w:p>
    <w:p w:rsidR="00742C6D" w:rsidRPr="00742C6D" w:rsidRDefault="00742C6D" w:rsidP="00742C6D">
      <w:pPr>
        <w:spacing w:after="0" w:line="240" w:lineRule="auto"/>
        <w:ind w:firstLine="567"/>
        <w:jc w:val="both"/>
        <w:rPr>
          <w:rFonts w:ascii="Times New Roman" w:hAnsi="Times New Roman"/>
          <w:sz w:val="28"/>
          <w:szCs w:val="28"/>
        </w:rPr>
      </w:pPr>
      <w:r w:rsidRPr="00742C6D">
        <w:rPr>
          <w:rFonts w:ascii="Times New Roman" w:hAnsi="Times New Roman"/>
          <w:sz w:val="28"/>
          <w:szCs w:val="28"/>
        </w:rPr>
        <w:t>-</w:t>
      </w:r>
      <w:r w:rsidRPr="00742C6D">
        <w:rPr>
          <w:rFonts w:ascii="Times New Roman" w:hAnsi="Times New Roman"/>
          <w:sz w:val="28"/>
          <w:szCs w:val="28"/>
          <w:lang w:val="en-US"/>
        </w:rPr>
        <w:t> </w:t>
      </w:r>
      <w:r w:rsidRPr="00742C6D">
        <w:rPr>
          <w:rFonts w:ascii="Times New Roman" w:hAnsi="Times New Roman"/>
          <w:sz w:val="28"/>
          <w:szCs w:val="28"/>
        </w:rPr>
        <w:t>совершенствование способов саморегуляции.</w:t>
      </w:r>
    </w:p>
    <w:p w:rsidR="00742C6D" w:rsidRPr="00742C6D" w:rsidRDefault="00742C6D" w:rsidP="00742C6D">
      <w:pPr>
        <w:autoSpaceDE w:val="0"/>
        <w:autoSpaceDN w:val="0"/>
        <w:adjustRightInd w:val="0"/>
        <w:spacing w:after="0" w:line="240" w:lineRule="auto"/>
        <w:ind w:firstLine="567"/>
        <w:jc w:val="both"/>
        <w:rPr>
          <w:rFonts w:ascii="Times New Roman" w:eastAsia="TimesNewRomanPSMT" w:hAnsi="Times New Roman"/>
          <w:b/>
          <w:bCs/>
          <w:sz w:val="28"/>
          <w:szCs w:val="28"/>
        </w:rPr>
      </w:pPr>
      <w:r w:rsidRPr="00742C6D">
        <w:rPr>
          <w:rFonts w:ascii="Times New Roman" w:hAnsi="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0004F" w:rsidRDefault="0070004F" w:rsidP="00742C6D">
      <w:pPr>
        <w:spacing w:after="0" w:line="240" w:lineRule="auto"/>
        <w:ind w:firstLine="709"/>
        <w:jc w:val="center"/>
        <w:rPr>
          <w:rFonts w:ascii="Times New Roman" w:hAnsi="Times New Roman"/>
          <w:b/>
          <w:bCs/>
          <w:sz w:val="28"/>
          <w:szCs w:val="28"/>
        </w:rPr>
      </w:pPr>
    </w:p>
    <w:p w:rsidR="0094382F" w:rsidRPr="00742C6D" w:rsidRDefault="0094382F" w:rsidP="00742C6D">
      <w:pPr>
        <w:spacing w:after="0" w:line="240" w:lineRule="auto"/>
        <w:ind w:firstLine="709"/>
        <w:jc w:val="center"/>
        <w:rPr>
          <w:rFonts w:ascii="Times New Roman" w:hAnsi="Times New Roman"/>
          <w:b/>
          <w:bCs/>
          <w:sz w:val="28"/>
          <w:szCs w:val="28"/>
        </w:rPr>
      </w:pPr>
      <w:r w:rsidRPr="00742C6D">
        <w:rPr>
          <w:rFonts w:ascii="Times New Roman" w:hAnsi="Times New Roman"/>
          <w:b/>
          <w:bCs/>
          <w:sz w:val="28"/>
          <w:szCs w:val="28"/>
        </w:rPr>
        <w:t>Примерный календарный план воспитательной работы</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bCs/>
          <w:sz w:val="28"/>
          <w:szCs w:val="28"/>
        </w:rPr>
        <w:t>На</w:t>
      </w:r>
      <w:r w:rsidRPr="00742C6D">
        <w:rPr>
          <w:rFonts w:ascii="Times New Roman" w:hAnsi="Times New Roman"/>
          <w:sz w:val="28"/>
          <w:szCs w:val="28"/>
        </w:rPr>
        <w:t xml:space="preserve"> основе рабочей программы воспитания ДОО составляет </w:t>
      </w:r>
      <w:r w:rsidRPr="00742C6D">
        <w:rPr>
          <w:rFonts w:ascii="Times New Roman" w:hAnsi="Times New Roman"/>
          <w:b/>
          <w:sz w:val="28"/>
          <w:szCs w:val="28"/>
        </w:rPr>
        <w:t>примерный календарный план воспитательной работы</w:t>
      </w:r>
      <w:r w:rsidRPr="00742C6D">
        <w:rPr>
          <w:rFonts w:ascii="Times New Roman" w:hAnsi="Times New Roman"/>
          <w:sz w:val="28"/>
          <w:szCs w:val="28"/>
        </w:rPr>
        <w:t>.</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lastRenderedPageBreak/>
        <w:t>Примерный план воспитательной работы строится на основе базовых ценностей</w:t>
      </w:r>
      <w:r w:rsidRPr="00742C6D">
        <w:rPr>
          <w:rFonts w:ascii="Times New Roman" w:hAnsi="Times New Roman"/>
          <w:sz w:val="28"/>
          <w:szCs w:val="28"/>
        </w:rPr>
        <w:br/>
        <w:t>по следующим этапам:</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погружение-знакомство, которое реализуется в различных формах (чтение, просмотр, экскурсии и пр.);</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разработка коллективного проекта, в рамках которого создаются творческие продукты;</w:t>
      </w:r>
    </w:p>
    <w:p w:rsidR="0094382F" w:rsidRPr="00742C6D" w:rsidRDefault="0094382F" w:rsidP="00742C6D">
      <w:pPr>
        <w:tabs>
          <w:tab w:val="left" w:pos="993"/>
        </w:tabs>
        <w:suppressAutoHyphens/>
        <w:spacing w:after="0" w:line="240" w:lineRule="auto"/>
        <w:ind w:left="709"/>
        <w:jc w:val="both"/>
        <w:rPr>
          <w:rFonts w:ascii="Times New Roman" w:hAnsi="Times New Roman"/>
          <w:sz w:val="28"/>
          <w:szCs w:val="28"/>
        </w:rPr>
      </w:pPr>
      <w:r w:rsidRPr="00742C6D">
        <w:rPr>
          <w:rFonts w:ascii="Times New Roman" w:hAnsi="Times New Roman"/>
          <w:sz w:val="28"/>
          <w:szCs w:val="28"/>
        </w:rPr>
        <w:t>организация события, которое формирует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w:t>
      </w:r>
      <w:r w:rsidR="001A43C4">
        <w:rPr>
          <w:rFonts w:ascii="Times New Roman" w:hAnsi="Times New Roman"/>
          <w:sz w:val="28"/>
          <w:szCs w:val="28"/>
        </w:rPr>
        <w:t xml:space="preserve">содержанию </w:t>
      </w:r>
      <w:r w:rsidRPr="00742C6D">
        <w:rPr>
          <w:rFonts w:ascii="Times New Roman" w:hAnsi="Times New Roman"/>
          <w:sz w:val="28"/>
          <w:szCs w:val="28"/>
        </w:rPr>
        <w:t>на основе ценности.</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События, формы и методы работы по решению воспитательных задач могут быть интегративными. </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w:t>
      </w:r>
      <w:r w:rsidR="001A43C4">
        <w:rPr>
          <w:rFonts w:ascii="Times New Roman" w:hAnsi="Times New Roman"/>
          <w:sz w:val="28"/>
          <w:szCs w:val="28"/>
        </w:rPr>
        <w:t xml:space="preserve">задачи </w:t>
      </w:r>
      <w:r w:rsidRPr="00742C6D">
        <w:rPr>
          <w:rFonts w:ascii="Times New Roman" w:hAnsi="Times New Roman"/>
          <w:sz w:val="28"/>
          <w:szCs w:val="28"/>
        </w:rPr>
        <w:t>и виды деятельности детей в каждой из форм работы.</w:t>
      </w:r>
    </w:p>
    <w:p w:rsidR="0094382F" w:rsidRPr="00742C6D" w:rsidRDefault="0094382F" w:rsidP="001A43C4">
      <w:pPr>
        <w:spacing w:after="0" w:line="240" w:lineRule="auto"/>
        <w:ind w:firstLine="709"/>
        <w:rPr>
          <w:rFonts w:ascii="Times New Roman" w:hAnsi="Times New Roman"/>
          <w:sz w:val="28"/>
          <w:szCs w:val="28"/>
        </w:rPr>
      </w:pPr>
      <w:r w:rsidRPr="00742C6D">
        <w:rPr>
          <w:rFonts w:ascii="Times New Roman" w:hAnsi="Times New Roman"/>
          <w:sz w:val="28"/>
          <w:szCs w:val="28"/>
        </w:rPr>
        <w:t xml:space="preserve">В течение всего года воспитатель осуществляет </w:t>
      </w:r>
      <w:r w:rsidRPr="00742C6D">
        <w:rPr>
          <w:rFonts w:ascii="Times New Roman" w:hAnsi="Times New Roman"/>
          <w:b/>
          <w:i/>
          <w:sz w:val="28"/>
          <w:szCs w:val="28"/>
        </w:rPr>
        <w:t>педагогическую диагностику</w:t>
      </w:r>
      <w:r w:rsidRPr="00742C6D">
        <w:rPr>
          <w:rFonts w:ascii="Times New Roman" w:hAnsi="Times New Roman"/>
          <w:sz w:val="28"/>
          <w:szCs w:val="28"/>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EF78A8" w:rsidRDefault="00EF78A8" w:rsidP="001A43C4">
      <w:pPr>
        <w:spacing w:after="0" w:line="240" w:lineRule="auto"/>
        <w:jc w:val="center"/>
        <w:rPr>
          <w:rFonts w:ascii="Times New Roman" w:hAnsi="Times New Roman"/>
          <w:sz w:val="28"/>
          <w:szCs w:val="28"/>
        </w:rPr>
      </w:pPr>
    </w:p>
    <w:p w:rsidR="0094382F" w:rsidRPr="00742C6D" w:rsidRDefault="00742C6D" w:rsidP="001A43C4">
      <w:pPr>
        <w:spacing w:after="0" w:line="240" w:lineRule="auto"/>
        <w:jc w:val="center"/>
        <w:rPr>
          <w:rFonts w:ascii="Times New Roman" w:hAnsi="Times New Roman"/>
          <w:b/>
          <w:sz w:val="28"/>
          <w:szCs w:val="28"/>
        </w:rPr>
      </w:pPr>
      <w:r>
        <w:rPr>
          <w:rFonts w:ascii="Times New Roman" w:hAnsi="Times New Roman"/>
          <w:b/>
          <w:sz w:val="28"/>
          <w:szCs w:val="28"/>
        </w:rPr>
        <w:t>3</w:t>
      </w:r>
      <w:r w:rsidR="0094382F" w:rsidRPr="00742C6D">
        <w:rPr>
          <w:rFonts w:ascii="Times New Roman" w:hAnsi="Times New Roman"/>
          <w:b/>
          <w:sz w:val="28"/>
          <w:szCs w:val="28"/>
        </w:rPr>
        <w:t>. Примерный режим и распорядок дня в дошкольных группах</w:t>
      </w:r>
    </w:p>
    <w:p w:rsidR="0094382F" w:rsidRPr="00742C6D" w:rsidRDefault="0094382F" w:rsidP="00742C6D">
      <w:pPr>
        <w:spacing w:after="0" w:line="240" w:lineRule="auto"/>
        <w:ind w:firstLine="709"/>
        <w:jc w:val="both"/>
        <w:rPr>
          <w:rFonts w:ascii="Times New Roman" w:hAnsi="Times New Roman"/>
          <w:sz w:val="28"/>
          <w:szCs w:val="28"/>
        </w:rPr>
      </w:pP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w:t>
      </w:r>
      <w:r w:rsidRPr="00742C6D">
        <w:rPr>
          <w:rFonts w:ascii="Times New Roman" w:hAnsi="Times New Roman"/>
          <w:sz w:val="28"/>
          <w:szCs w:val="28"/>
        </w:rPr>
        <w:lastRenderedPageBreak/>
        <w:t xml:space="preserve">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742C6D" w:rsidRDefault="0094382F" w:rsidP="00742C6D">
      <w:pPr>
        <w:widowControl w:val="0"/>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742C6D">
        <w:rPr>
          <w:rFonts w:ascii="Times New Roman" w:hAnsi="Times New Roman"/>
          <w:sz w:val="28"/>
          <w:szCs w:val="28"/>
        </w:rPr>
        <w:br/>
        <w:t>от 28 сентября 2020 г. № 28 (далее – Санитарно-эпидемиологические требования).</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94382F" w:rsidRPr="00742C6D" w:rsidRDefault="0094382F" w:rsidP="00742C6D">
      <w:pPr>
        <w:spacing w:after="0" w:line="240" w:lineRule="auto"/>
        <w:ind w:firstLine="709"/>
        <w:jc w:val="both"/>
        <w:rPr>
          <w:rFonts w:ascii="Times New Roman" w:hAnsi="Times New Roman"/>
          <w:sz w:val="28"/>
          <w:szCs w:val="28"/>
        </w:rPr>
      </w:pPr>
      <w:r w:rsidRPr="00742C6D">
        <w:rPr>
          <w:rFonts w:ascii="Times New Roman" w:hAnsi="Times New Roman"/>
          <w:sz w:val="28"/>
          <w:szCs w:val="28"/>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1A43C4">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45"/>
        <w:gridCol w:w="2244"/>
        <w:gridCol w:w="3397"/>
      </w:tblGrid>
      <w:tr w:rsidR="0094382F" w:rsidRPr="000552A9" w:rsidTr="0028677F">
        <w:trPr>
          <w:trHeight w:val="458"/>
          <w:jc w:val="center"/>
        </w:trPr>
        <w:tc>
          <w:tcPr>
            <w:tcW w:w="4545"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244"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3397" w:type="dxa"/>
            <w:shd w:val="clear" w:color="auto" w:fill="D9D9D9"/>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28677F">
        <w:trPr>
          <w:trHeight w:val="334"/>
          <w:jc w:val="center"/>
        </w:trPr>
        <w:tc>
          <w:tcPr>
            <w:tcW w:w="1018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28677F">
        <w:trPr>
          <w:trHeight w:val="458"/>
          <w:jc w:val="center"/>
        </w:trPr>
        <w:tc>
          <w:tcPr>
            <w:tcW w:w="4545"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244" w:type="dxa"/>
            <w:tcMar>
              <w:top w:w="100" w:type="dxa"/>
              <w:left w:w="100" w:type="dxa"/>
              <w:bottom w:w="100" w:type="dxa"/>
              <w:right w:w="100" w:type="dxa"/>
            </w:tcMar>
          </w:tcPr>
          <w:p w:rsidR="0094382F" w:rsidRPr="000552A9" w:rsidRDefault="00145586" w:rsidP="00915927">
            <w:pPr>
              <w:spacing w:after="0" w:line="240" w:lineRule="auto"/>
              <w:jc w:val="center"/>
              <w:rPr>
                <w:rFonts w:ascii="Times New Roman" w:hAnsi="Times New Roman"/>
                <w:sz w:val="24"/>
                <w:szCs w:val="24"/>
              </w:rPr>
            </w:pPr>
            <w:r>
              <w:rPr>
                <w:rFonts w:ascii="Times New Roman" w:hAnsi="Times New Roman"/>
                <w:sz w:val="24"/>
                <w:szCs w:val="24"/>
              </w:rPr>
              <w:t>6-7лет</w:t>
            </w:r>
          </w:p>
        </w:tc>
        <w:tc>
          <w:tcPr>
            <w:tcW w:w="3397" w:type="dxa"/>
            <w:tcMar>
              <w:top w:w="100" w:type="dxa"/>
              <w:left w:w="100" w:type="dxa"/>
              <w:bottom w:w="100" w:type="dxa"/>
              <w:right w:w="100" w:type="dxa"/>
            </w:tcMar>
          </w:tcPr>
          <w:p w:rsidR="0094382F" w:rsidRPr="000552A9" w:rsidRDefault="00757679" w:rsidP="00915927">
            <w:pPr>
              <w:spacing w:after="0" w:line="240" w:lineRule="auto"/>
              <w:jc w:val="center"/>
              <w:rPr>
                <w:rFonts w:ascii="Times New Roman" w:hAnsi="Times New Roman"/>
                <w:sz w:val="24"/>
                <w:szCs w:val="24"/>
              </w:rPr>
            </w:pPr>
            <w:r>
              <w:rPr>
                <w:rFonts w:ascii="Times New Roman" w:hAnsi="Times New Roman"/>
                <w:sz w:val="24"/>
                <w:szCs w:val="24"/>
              </w:rPr>
              <w:t>9</w:t>
            </w:r>
            <w:r w:rsidR="0094382F" w:rsidRPr="000552A9">
              <w:rPr>
                <w:rFonts w:ascii="Times New Roman" w:hAnsi="Times New Roman"/>
                <w:sz w:val="24"/>
                <w:szCs w:val="24"/>
              </w:rPr>
              <w:t>.00</w:t>
            </w:r>
          </w:p>
        </w:tc>
      </w:tr>
      <w:tr w:rsidR="0094382F" w:rsidRPr="000552A9" w:rsidTr="0028677F">
        <w:trPr>
          <w:trHeight w:val="458"/>
          <w:jc w:val="center"/>
        </w:trPr>
        <w:tc>
          <w:tcPr>
            <w:tcW w:w="4545"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p>
        </w:tc>
        <w:tc>
          <w:tcPr>
            <w:tcW w:w="3397" w:type="dxa"/>
            <w:tcMar>
              <w:top w:w="100" w:type="dxa"/>
              <w:left w:w="100" w:type="dxa"/>
              <w:bottom w:w="100" w:type="dxa"/>
              <w:right w:w="100" w:type="dxa"/>
            </w:tcMar>
          </w:tcPr>
          <w:p w:rsidR="0094382F" w:rsidRPr="000552A9" w:rsidRDefault="00145586" w:rsidP="00915927">
            <w:pPr>
              <w:spacing w:after="0" w:line="240" w:lineRule="auto"/>
              <w:jc w:val="center"/>
              <w:rPr>
                <w:rFonts w:ascii="Times New Roman" w:hAnsi="Times New Roman"/>
                <w:sz w:val="24"/>
                <w:szCs w:val="24"/>
              </w:rPr>
            </w:pPr>
            <w:r>
              <w:rPr>
                <w:rFonts w:ascii="Times New Roman" w:hAnsi="Times New Roman"/>
                <w:sz w:val="24"/>
                <w:szCs w:val="24"/>
              </w:rPr>
              <w:t>11</w:t>
            </w:r>
            <w:r w:rsidR="0094382F" w:rsidRPr="000552A9">
              <w:rPr>
                <w:rFonts w:ascii="Times New Roman" w:hAnsi="Times New Roman"/>
                <w:sz w:val="24"/>
                <w:szCs w:val="24"/>
              </w:rPr>
              <w:t>.00</w:t>
            </w:r>
          </w:p>
        </w:tc>
      </w:tr>
      <w:tr w:rsidR="0094382F" w:rsidRPr="000552A9" w:rsidTr="0028677F">
        <w:trPr>
          <w:trHeight w:val="1197"/>
          <w:jc w:val="center"/>
        </w:trPr>
        <w:tc>
          <w:tcPr>
            <w:tcW w:w="4545"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28677F">
        <w:trPr>
          <w:trHeight w:val="2538"/>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397" w:type="dxa"/>
            <w:tcMar>
              <w:top w:w="100" w:type="dxa"/>
              <w:left w:w="100" w:type="dxa"/>
              <w:bottom w:w="100" w:type="dxa"/>
              <w:right w:w="100" w:type="dxa"/>
            </w:tcMar>
          </w:tcPr>
          <w:p w:rsidR="0094382F" w:rsidRDefault="0094382F" w:rsidP="00915927">
            <w:pPr>
              <w:spacing w:after="0" w:line="240" w:lineRule="auto"/>
              <w:jc w:val="center"/>
              <w:rPr>
                <w:rFonts w:ascii="Times New Roman" w:hAnsi="Times New Roman"/>
                <w:sz w:val="24"/>
                <w:szCs w:val="24"/>
              </w:rPr>
            </w:pP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28677F">
        <w:trPr>
          <w:trHeight w:val="718"/>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244" w:type="dxa"/>
            <w:tcMar>
              <w:top w:w="100" w:type="dxa"/>
              <w:left w:w="100" w:type="dxa"/>
              <w:bottom w:w="100" w:type="dxa"/>
              <w:right w:w="100" w:type="dxa"/>
            </w:tcMar>
          </w:tcPr>
          <w:p w:rsidR="0094382F" w:rsidRPr="000552A9" w:rsidRDefault="00145586" w:rsidP="00915927">
            <w:pPr>
              <w:spacing w:after="0" w:line="240" w:lineRule="auto"/>
              <w:jc w:val="center"/>
              <w:rPr>
                <w:rFonts w:ascii="Times New Roman" w:hAnsi="Times New Roman"/>
                <w:sz w:val="24"/>
                <w:szCs w:val="24"/>
              </w:rPr>
            </w:pPr>
            <w:r>
              <w:rPr>
                <w:rFonts w:ascii="Times New Roman" w:hAnsi="Times New Roman"/>
                <w:sz w:val="24"/>
                <w:szCs w:val="24"/>
              </w:rPr>
              <w:t>6-7 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28677F">
        <w:trPr>
          <w:trHeight w:val="718"/>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 xml:space="preserve">Перерыв во время занятий для гимнастики, не менее </w:t>
            </w:r>
          </w:p>
        </w:tc>
        <w:tc>
          <w:tcPr>
            <w:tcW w:w="2244" w:type="dxa"/>
            <w:tcMar>
              <w:top w:w="100" w:type="dxa"/>
              <w:left w:w="100" w:type="dxa"/>
              <w:bottom w:w="100" w:type="dxa"/>
              <w:right w:w="100" w:type="dxa"/>
            </w:tcMar>
          </w:tcPr>
          <w:p w:rsidR="0094382F" w:rsidRPr="000552A9" w:rsidRDefault="00145586" w:rsidP="00915927">
            <w:pPr>
              <w:spacing w:after="0" w:line="240" w:lineRule="auto"/>
              <w:jc w:val="center"/>
              <w:rPr>
                <w:rFonts w:ascii="Times New Roman" w:hAnsi="Times New Roman"/>
                <w:sz w:val="24"/>
                <w:szCs w:val="24"/>
              </w:rPr>
            </w:pPr>
            <w:r>
              <w:rPr>
                <w:rFonts w:ascii="Times New Roman" w:hAnsi="Times New Roman"/>
                <w:sz w:val="24"/>
                <w:szCs w:val="24"/>
              </w:rPr>
              <w:t>6-7лет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28677F">
        <w:trPr>
          <w:trHeight w:val="347"/>
          <w:jc w:val="center"/>
        </w:trPr>
        <w:tc>
          <w:tcPr>
            <w:tcW w:w="10186" w:type="dxa"/>
            <w:gridSpan w:val="3"/>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28677F">
        <w:trPr>
          <w:trHeight w:val="619"/>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p>
        </w:tc>
        <w:tc>
          <w:tcPr>
            <w:tcW w:w="2244" w:type="dxa"/>
            <w:tcMar>
              <w:top w:w="100" w:type="dxa"/>
              <w:left w:w="100" w:type="dxa"/>
              <w:bottom w:w="100" w:type="dxa"/>
              <w:right w:w="100" w:type="dxa"/>
            </w:tcMar>
          </w:tcPr>
          <w:p w:rsidR="0094382F" w:rsidRPr="000552A9" w:rsidRDefault="0094382F" w:rsidP="0070004F">
            <w:pPr>
              <w:spacing w:after="0" w:line="240" w:lineRule="auto"/>
              <w:jc w:val="center"/>
              <w:rPr>
                <w:rFonts w:ascii="Times New Roman" w:hAnsi="Times New Roman"/>
                <w:sz w:val="24"/>
                <w:szCs w:val="24"/>
              </w:rPr>
            </w:pP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p>
        </w:tc>
      </w:tr>
      <w:tr w:rsidR="0094382F" w:rsidRPr="000552A9" w:rsidTr="0028677F">
        <w:trPr>
          <w:trHeight w:val="577"/>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244" w:type="dxa"/>
            <w:tcMar>
              <w:top w:w="100" w:type="dxa"/>
              <w:left w:w="100" w:type="dxa"/>
              <w:bottom w:w="100" w:type="dxa"/>
              <w:right w:w="100" w:type="dxa"/>
            </w:tcMar>
          </w:tcPr>
          <w:p w:rsidR="0094382F" w:rsidRPr="000552A9" w:rsidRDefault="00BA6E3C" w:rsidP="0070004F">
            <w:pPr>
              <w:spacing w:after="0" w:line="240" w:lineRule="auto"/>
              <w:jc w:val="center"/>
              <w:rPr>
                <w:rFonts w:ascii="Times New Roman" w:hAnsi="Times New Roman"/>
                <w:sz w:val="24"/>
                <w:szCs w:val="24"/>
              </w:rPr>
            </w:pPr>
            <w:r>
              <w:rPr>
                <w:rFonts w:ascii="Times New Roman" w:hAnsi="Times New Roman"/>
                <w:sz w:val="24"/>
                <w:szCs w:val="24"/>
              </w:rPr>
              <w:t>6-7лет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28677F">
        <w:trPr>
          <w:trHeight w:val="336"/>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28677F">
        <w:trPr>
          <w:trHeight w:val="597"/>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244" w:type="dxa"/>
            <w:tcMar>
              <w:top w:w="100" w:type="dxa"/>
              <w:left w:w="100" w:type="dxa"/>
              <w:bottom w:w="100" w:type="dxa"/>
              <w:right w:w="100" w:type="dxa"/>
            </w:tcMar>
          </w:tcPr>
          <w:p w:rsidR="0094382F" w:rsidRPr="000552A9" w:rsidRDefault="00BA6E3C" w:rsidP="00915927">
            <w:pPr>
              <w:spacing w:after="0" w:line="240" w:lineRule="auto"/>
              <w:jc w:val="center"/>
              <w:rPr>
                <w:rFonts w:ascii="Times New Roman" w:hAnsi="Times New Roman"/>
                <w:sz w:val="24"/>
                <w:szCs w:val="24"/>
              </w:rPr>
            </w:pPr>
            <w:r>
              <w:rPr>
                <w:rFonts w:ascii="Times New Roman" w:hAnsi="Times New Roman"/>
                <w:sz w:val="24"/>
                <w:szCs w:val="24"/>
              </w:rPr>
              <w:t>6-7лет</w:t>
            </w: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BA6E3C">
        <w:trPr>
          <w:trHeight w:val="914"/>
          <w:jc w:val="center"/>
        </w:trPr>
        <w:tc>
          <w:tcPr>
            <w:tcW w:w="4545" w:type="dxa"/>
            <w:tcMar>
              <w:top w:w="100" w:type="dxa"/>
              <w:left w:w="100" w:type="dxa"/>
              <w:bottom w:w="100" w:type="dxa"/>
              <w:right w:w="100" w:type="dxa"/>
            </w:tcMar>
          </w:tcPr>
          <w:p w:rsidR="0094382F" w:rsidRPr="000552A9" w:rsidRDefault="00BA6E3C" w:rsidP="00915927">
            <w:pPr>
              <w:spacing w:after="0" w:line="240" w:lineRule="auto"/>
              <w:rPr>
                <w:rFonts w:ascii="Times New Roman" w:hAnsi="Times New Roman"/>
                <w:sz w:val="24"/>
                <w:szCs w:val="24"/>
              </w:rPr>
            </w:pPr>
            <w:r>
              <w:rPr>
                <w:rFonts w:ascii="Times New Roman" w:hAnsi="Times New Roman"/>
                <w:sz w:val="24"/>
                <w:szCs w:val="24"/>
              </w:rPr>
              <w:t>Утренняя зарядка, продолжительность не менее</w:t>
            </w:r>
          </w:p>
        </w:tc>
        <w:tc>
          <w:tcPr>
            <w:tcW w:w="2244" w:type="dxa"/>
            <w:tcMar>
              <w:top w:w="100" w:type="dxa"/>
              <w:left w:w="100" w:type="dxa"/>
              <w:bottom w:w="100" w:type="dxa"/>
              <w:right w:w="100" w:type="dxa"/>
            </w:tcMar>
          </w:tcPr>
          <w:p w:rsidR="0094382F" w:rsidRPr="000552A9" w:rsidRDefault="00BA6E3C" w:rsidP="00915927">
            <w:pPr>
              <w:spacing w:after="0" w:line="240" w:lineRule="auto"/>
              <w:jc w:val="center"/>
              <w:rPr>
                <w:rFonts w:ascii="Times New Roman" w:hAnsi="Times New Roman"/>
                <w:sz w:val="24"/>
                <w:szCs w:val="24"/>
              </w:rPr>
            </w:pPr>
            <w:r>
              <w:rPr>
                <w:rFonts w:ascii="Times New Roman" w:hAnsi="Times New Roman"/>
                <w:sz w:val="24"/>
                <w:szCs w:val="24"/>
              </w:rPr>
              <w:t>6-7лет</w:t>
            </w:r>
          </w:p>
        </w:tc>
        <w:tc>
          <w:tcPr>
            <w:tcW w:w="3397" w:type="dxa"/>
            <w:tcMar>
              <w:top w:w="100" w:type="dxa"/>
              <w:left w:w="100" w:type="dxa"/>
              <w:bottom w:w="100" w:type="dxa"/>
              <w:right w:w="100" w:type="dxa"/>
            </w:tcMar>
          </w:tcPr>
          <w:p w:rsidR="0094382F" w:rsidRPr="000552A9" w:rsidRDefault="00BA6E3C" w:rsidP="00915927">
            <w:pPr>
              <w:spacing w:after="0" w:line="240" w:lineRule="auto"/>
              <w:jc w:val="center"/>
              <w:rPr>
                <w:rFonts w:ascii="Times New Roman" w:hAnsi="Times New Roman"/>
                <w:sz w:val="24"/>
                <w:szCs w:val="24"/>
              </w:rPr>
            </w:pPr>
            <w:r>
              <w:rPr>
                <w:rFonts w:ascii="Times New Roman" w:hAnsi="Times New Roman"/>
                <w:sz w:val="24"/>
                <w:szCs w:val="24"/>
              </w:rPr>
              <w:t>10</w:t>
            </w:r>
            <w:r w:rsidR="0094382F" w:rsidRPr="000552A9">
              <w:rPr>
                <w:rFonts w:ascii="Times New Roman" w:hAnsi="Times New Roman"/>
                <w:sz w:val="24"/>
                <w:szCs w:val="24"/>
              </w:rPr>
              <w:t xml:space="preserve"> 00 мин</w:t>
            </w:r>
          </w:p>
        </w:tc>
      </w:tr>
      <w:tr w:rsidR="0094382F" w:rsidRPr="000552A9" w:rsidTr="0028677F">
        <w:trPr>
          <w:trHeight w:val="615"/>
          <w:jc w:val="center"/>
        </w:trPr>
        <w:tc>
          <w:tcPr>
            <w:tcW w:w="4545" w:type="dxa"/>
            <w:tcMar>
              <w:top w:w="100" w:type="dxa"/>
              <w:left w:w="100" w:type="dxa"/>
              <w:bottom w:w="100" w:type="dxa"/>
              <w:right w:w="100" w:type="dxa"/>
            </w:tcMar>
          </w:tcPr>
          <w:p w:rsidR="0094382F" w:rsidRPr="000552A9" w:rsidRDefault="0094382F" w:rsidP="00915927">
            <w:pPr>
              <w:spacing w:after="0" w:line="240" w:lineRule="auto"/>
              <w:rPr>
                <w:rFonts w:ascii="Times New Roman" w:hAnsi="Times New Roman"/>
                <w:sz w:val="24"/>
                <w:szCs w:val="24"/>
              </w:rPr>
            </w:pPr>
          </w:p>
        </w:tc>
        <w:tc>
          <w:tcPr>
            <w:tcW w:w="2244"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p>
        </w:tc>
        <w:tc>
          <w:tcPr>
            <w:tcW w:w="3397" w:type="dxa"/>
            <w:tcMar>
              <w:top w:w="100" w:type="dxa"/>
              <w:left w:w="100" w:type="dxa"/>
              <w:bottom w:w="100" w:type="dxa"/>
              <w:right w:w="100" w:type="dxa"/>
            </w:tcMar>
          </w:tcPr>
          <w:p w:rsidR="0094382F" w:rsidRPr="000552A9" w:rsidRDefault="0094382F" w:rsidP="00915927">
            <w:pPr>
              <w:spacing w:after="0" w:line="240" w:lineRule="auto"/>
              <w:jc w:val="center"/>
              <w:rPr>
                <w:rFonts w:ascii="Times New Roman" w:hAnsi="Times New Roman"/>
                <w:sz w:val="24"/>
                <w:szCs w:val="24"/>
              </w:rPr>
            </w:pPr>
          </w:p>
        </w:tc>
      </w:tr>
    </w:tbl>
    <w:p w:rsidR="0028677F" w:rsidRDefault="0028677F" w:rsidP="00BC679E">
      <w:pPr>
        <w:spacing w:after="0" w:line="240" w:lineRule="auto"/>
        <w:jc w:val="both"/>
        <w:rPr>
          <w:rFonts w:ascii="Times New Roman" w:hAnsi="Times New Roman"/>
          <w:b/>
          <w:sz w:val="24"/>
          <w:szCs w:val="24"/>
        </w:rPr>
      </w:pPr>
    </w:p>
    <w:p w:rsidR="0028677F" w:rsidRDefault="0028677F" w:rsidP="00BC679E">
      <w:pPr>
        <w:spacing w:after="0" w:line="240" w:lineRule="auto"/>
        <w:jc w:val="both"/>
        <w:rPr>
          <w:rFonts w:ascii="Times New Roman" w:hAnsi="Times New Roman"/>
          <w:b/>
          <w:sz w:val="24"/>
          <w:szCs w:val="24"/>
        </w:rPr>
        <w:sectPr w:rsidR="0028677F" w:rsidSect="00A63D8E">
          <w:headerReference w:type="default" r:id="rId54"/>
          <w:headerReference w:type="first" r:id="rId55"/>
          <w:footerReference w:type="first" r:id="rId56"/>
          <w:pgSz w:w="11906" w:h="16838"/>
          <w:pgMar w:top="851" w:right="567" w:bottom="284" w:left="709" w:header="709" w:footer="709" w:gutter="0"/>
          <w:pgNumType w:start="1"/>
          <w:cols w:space="708"/>
          <w:titlePg/>
          <w:rtlGutter/>
          <w:docGrid w:linePitch="360"/>
        </w:sectPr>
      </w:pPr>
    </w:p>
    <w:p w:rsidR="0070004F" w:rsidRPr="0070004F" w:rsidRDefault="0070004F" w:rsidP="0070004F">
      <w:pPr>
        <w:jc w:val="center"/>
        <w:rPr>
          <w:b/>
          <w:sz w:val="32"/>
          <w:szCs w:val="32"/>
        </w:rPr>
      </w:pPr>
      <w:r w:rsidRPr="0070004F">
        <w:rPr>
          <w:b/>
          <w:sz w:val="32"/>
          <w:szCs w:val="32"/>
        </w:rPr>
        <w:lastRenderedPageBreak/>
        <w:t>Режим дня/холодный период/</w:t>
      </w:r>
    </w:p>
    <w:tbl>
      <w:tblPr>
        <w:tblW w:w="97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6462"/>
      </w:tblGrid>
      <w:tr w:rsidR="0070004F" w:rsidRPr="00CE0F82" w:rsidTr="0070004F">
        <w:trPr>
          <w:trHeight w:val="1472"/>
        </w:trPr>
        <w:tc>
          <w:tcPr>
            <w:tcW w:w="3285" w:type="dxa"/>
            <w:vMerge w:val="restart"/>
          </w:tcPr>
          <w:p w:rsidR="0070004F" w:rsidRPr="00CE0F82" w:rsidRDefault="0070004F" w:rsidP="0070004F">
            <w:pPr>
              <w:spacing w:before="100" w:beforeAutospacing="1" w:after="100" w:afterAutospacing="1"/>
              <w:jc w:val="center"/>
              <w:rPr>
                <w:b/>
                <w:sz w:val="24"/>
                <w:lang w:eastAsia="ru-RU"/>
              </w:rPr>
            </w:pPr>
            <w:r w:rsidRPr="00CE0F82">
              <w:rPr>
                <w:b/>
                <w:sz w:val="24"/>
                <w:lang w:eastAsia="ru-RU"/>
              </w:rPr>
              <w:t xml:space="preserve">Группы </w:t>
            </w:r>
          </w:p>
          <w:p w:rsidR="0070004F" w:rsidRPr="00CE0F82" w:rsidRDefault="0070004F" w:rsidP="0070004F">
            <w:pPr>
              <w:spacing w:before="100" w:beforeAutospacing="1" w:after="100" w:afterAutospacing="1"/>
              <w:jc w:val="both"/>
              <w:rPr>
                <w:b/>
                <w:sz w:val="24"/>
                <w:lang w:eastAsia="ru-RU"/>
              </w:rPr>
            </w:pPr>
          </w:p>
          <w:p w:rsidR="0070004F" w:rsidRPr="00CE0F82" w:rsidRDefault="0070004F" w:rsidP="0070004F">
            <w:pPr>
              <w:spacing w:before="100" w:beforeAutospacing="1" w:after="100" w:afterAutospacing="1"/>
              <w:jc w:val="both"/>
              <w:rPr>
                <w:b/>
                <w:sz w:val="24"/>
                <w:lang w:eastAsia="ru-RU"/>
              </w:rPr>
            </w:pPr>
            <w:r w:rsidRPr="00CE0F82">
              <w:rPr>
                <w:b/>
                <w:sz w:val="24"/>
                <w:lang w:eastAsia="ru-RU"/>
              </w:rPr>
              <w:t>Режимные моменты</w:t>
            </w:r>
          </w:p>
        </w:tc>
        <w:tc>
          <w:tcPr>
            <w:tcW w:w="6462" w:type="dxa"/>
          </w:tcPr>
          <w:p w:rsidR="0070004F" w:rsidRDefault="0070004F" w:rsidP="0070004F">
            <w:pPr>
              <w:spacing w:before="100" w:beforeAutospacing="1" w:after="100" w:afterAutospacing="1"/>
              <w:jc w:val="center"/>
              <w:rPr>
                <w:b/>
                <w:sz w:val="24"/>
                <w:lang w:eastAsia="ru-RU"/>
              </w:rPr>
            </w:pPr>
            <w:r w:rsidRPr="00CE0F82">
              <w:rPr>
                <w:b/>
                <w:sz w:val="24"/>
                <w:lang w:eastAsia="ru-RU"/>
              </w:rPr>
              <w:t>Подготовительная группа</w:t>
            </w:r>
          </w:p>
          <w:p w:rsidR="0070004F" w:rsidRPr="00CE0F82" w:rsidRDefault="00BA6E3C" w:rsidP="0070004F">
            <w:pPr>
              <w:spacing w:before="100" w:beforeAutospacing="1" w:after="100" w:afterAutospacing="1"/>
              <w:jc w:val="center"/>
              <w:rPr>
                <w:b/>
                <w:sz w:val="24"/>
                <w:lang w:eastAsia="ru-RU"/>
              </w:rPr>
            </w:pPr>
            <w:r>
              <w:rPr>
                <w:b/>
                <w:sz w:val="24"/>
                <w:lang w:eastAsia="ru-RU"/>
              </w:rPr>
              <w:t>«Буратино</w:t>
            </w:r>
            <w:r w:rsidR="0070004F">
              <w:rPr>
                <w:b/>
                <w:sz w:val="24"/>
                <w:lang w:eastAsia="ru-RU"/>
              </w:rPr>
              <w:t>»</w:t>
            </w:r>
          </w:p>
        </w:tc>
      </w:tr>
      <w:tr w:rsidR="0070004F" w:rsidRPr="00CE0F82" w:rsidTr="0070004F">
        <w:trPr>
          <w:trHeight w:val="526"/>
        </w:trPr>
        <w:tc>
          <w:tcPr>
            <w:tcW w:w="3285" w:type="dxa"/>
            <w:vMerge/>
            <w:tcBorders>
              <w:bottom w:val="single" w:sz="4" w:space="0" w:color="auto"/>
            </w:tcBorders>
          </w:tcPr>
          <w:p w:rsidR="0070004F" w:rsidRPr="00CE0F82" w:rsidRDefault="0070004F" w:rsidP="0070004F">
            <w:pPr>
              <w:spacing w:before="100" w:beforeAutospacing="1" w:after="100" w:afterAutospacing="1"/>
              <w:jc w:val="center"/>
              <w:rPr>
                <w:b/>
                <w:sz w:val="24"/>
                <w:lang w:eastAsia="ru-RU"/>
              </w:rPr>
            </w:pPr>
          </w:p>
        </w:tc>
        <w:tc>
          <w:tcPr>
            <w:tcW w:w="6462" w:type="dxa"/>
            <w:tcBorders>
              <w:bottom w:val="single" w:sz="4" w:space="0" w:color="auto"/>
            </w:tcBorders>
          </w:tcPr>
          <w:p w:rsidR="0070004F" w:rsidRPr="00CE0F82" w:rsidRDefault="0070004F" w:rsidP="0070004F">
            <w:pPr>
              <w:spacing w:before="100" w:beforeAutospacing="1" w:after="100" w:afterAutospacing="1"/>
              <w:jc w:val="center"/>
              <w:rPr>
                <w:b/>
                <w:sz w:val="24"/>
                <w:lang w:eastAsia="ru-RU"/>
              </w:rPr>
            </w:pPr>
            <w:r w:rsidRPr="00CE0F82">
              <w:rPr>
                <w:b/>
                <w:sz w:val="24"/>
                <w:lang w:eastAsia="ru-RU"/>
              </w:rPr>
              <w:t>6-</w:t>
            </w:r>
            <w:r w:rsidR="00BA6E3C">
              <w:rPr>
                <w:b/>
                <w:sz w:val="24"/>
                <w:lang w:eastAsia="ru-RU"/>
              </w:rPr>
              <w:t>7</w:t>
            </w:r>
            <w:r>
              <w:rPr>
                <w:b/>
                <w:sz w:val="24"/>
                <w:lang w:eastAsia="ru-RU"/>
              </w:rPr>
              <w:t xml:space="preserve"> лет</w:t>
            </w:r>
          </w:p>
        </w:tc>
      </w:tr>
      <w:tr w:rsidR="0070004F" w:rsidRPr="00CE0F82" w:rsidTr="0070004F">
        <w:trPr>
          <w:trHeight w:val="540"/>
        </w:trPr>
        <w:tc>
          <w:tcPr>
            <w:tcW w:w="3285" w:type="dxa"/>
            <w:tcBorders>
              <w:right w:val="single" w:sz="4" w:space="0" w:color="auto"/>
            </w:tcBorders>
          </w:tcPr>
          <w:p w:rsidR="0070004F" w:rsidRPr="00CE0F82" w:rsidRDefault="0070004F" w:rsidP="0070004F">
            <w:pPr>
              <w:tabs>
                <w:tab w:val="left" w:pos="2970"/>
              </w:tabs>
              <w:spacing w:before="100" w:beforeAutospacing="1" w:after="100" w:afterAutospacing="1"/>
              <w:jc w:val="both"/>
              <w:rPr>
                <w:sz w:val="24"/>
                <w:lang w:eastAsia="ru-RU"/>
              </w:rPr>
            </w:pPr>
            <w:r w:rsidRPr="00CE0F82">
              <w:rPr>
                <w:sz w:val="24"/>
                <w:lang w:eastAsia="ru-RU"/>
              </w:rPr>
              <w:t>Прием, осмотр детей, игры, индивидуальное общение воспитателя с детьми</w:t>
            </w:r>
          </w:p>
        </w:tc>
        <w:tc>
          <w:tcPr>
            <w:tcW w:w="6462" w:type="dxa"/>
            <w:tcBorders>
              <w:left w:val="single" w:sz="4" w:space="0" w:color="auto"/>
            </w:tcBorders>
          </w:tcPr>
          <w:p w:rsidR="0070004F" w:rsidRPr="00CE0F82" w:rsidRDefault="0070004F" w:rsidP="0070004F">
            <w:pPr>
              <w:spacing w:before="100" w:beforeAutospacing="1" w:after="100" w:afterAutospacing="1"/>
              <w:jc w:val="center"/>
              <w:rPr>
                <w:sz w:val="24"/>
                <w:lang w:eastAsia="ru-RU"/>
              </w:rPr>
            </w:pPr>
            <w:r w:rsidRPr="00CE0F82">
              <w:rPr>
                <w:sz w:val="24"/>
                <w:lang w:eastAsia="ru-RU"/>
              </w:rPr>
              <w:t>7.</w:t>
            </w:r>
            <w:r>
              <w:rPr>
                <w:sz w:val="24"/>
                <w:lang w:eastAsia="ru-RU"/>
              </w:rPr>
              <w:t>3</w:t>
            </w:r>
            <w:r w:rsidRPr="00CE0F82">
              <w:rPr>
                <w:sz w:val="24"/>
                <w:lang w:eastAsia="ru-RU"/>
              </w:rPr>
              <w:t xml:space="preserve">0 </w:t>
            </w:r>
            <w:r>
              <w:rPr>
                <w:sz w:val="24"/>
                <w:lang w:eastAsia="ru-RU"/>
              </w:rPr>
              <w:t>-</w:t>
            </w:r>
            <w:r w:rsidRPr="00CE0F82">
              <w:rPr>
                <w:sz w:val="24"/>
                <w:lang w:eastAsia="ru-RU"/>
              </w:rPr>
              <w:t xml:space="preserve"> 8.</w:t>
            </w:r>
            <w:r>
              <w:rPr>
                <w:sz w:val="24"/>
                <w:lang w:eastAsia="ru-RU"/>
              </w:rPr>
              <w:t>35</w:t>
            </w:r>
          </w:p>
        </w:tc>
      </w:tr>
      <w:tr w:rsidR="0070004F" w:rsidRPr="00CE0F82" w:rsidTr="0070004F">
        <w:trPr>
          <w:trHeight w:val="552"/>
        </w:trPr>
        <w:tc>
          <w:tcPr>
            <w:tcW w:w="3285" w:type="dxa"/>
            <w:shd w:val="clear" w:color="auto" w:fill="E4E4E4"/>
          </w:tcPr>
          <w:p w:rsidR="0070004F" w:rsidRPr="00ED6EEF" w:rsidRDefault="0070004F" w:rsidP="0070004F">
            <w:pPr>
              <w:tabs>
                <w:tab w:val="left" w:pos="2970"/>
              </w:tabs>
              <w:spacing w:before="100" w:beforeAutospacing="1" w:after="100" w:afterAutospacing="1"/>
              <w:jc w:val="both"/>
              <w:rPr>
                <w:i/>
                <w:sz w:val="24"/>
                <w:lang w:eastAsia="ru-RU"/>
              </w:rPr>
            </w:pPr>
            <w:r w:rsidRPr="00ED6EEF">
              <w:rPr>
                <w:i/>
                <w:sz w:val="24"/>
                <w:lang w:eastAsia="ru-RU"/>
              </w:rPr>
              <w:t xml:space="preserve">Утренняя зарядка </w:t>
            </w:r>
          </w:p>
        </w:tc>
        <w:tc>
          <w:tcPr>
            <w:tcW w:w="6462" w:type="dxa"/>
            <w:shd w:val="clear" w:color="auto" w:fill="E4E4E4"/>
          </w:tcPr>
          <w:p w:rsidR="0070004F" w:rsidRPr="00ED6EEF" w:rsidRDefault="0070004F" w:rsidP="0070004F">
            <w:pPr>
              <w:spacing w:before="100" w:beforeAutospacing="1" w:after="100" w:afterAutospacing="1"/>
              <w:jc w:val="center"/>
              <w:rPr>
                <w:i/>
                <w:sz w:val="24"/>
                <w:lang w:eastAsia="ru-RU"/>
              </w:rPr>
            </w:pPr>
            <w:r w:rsidRPr="00ED6EEF">
              <w:rPr>
                <w:i/>
                <w:sz w:val="24"/>
                <w:lang w:eastAsia="ru-RU"/>
              </w:rPr>
              <w:t>8.20 - 8.30</w:t>
            </w:r>
          </w:p>
        </w:tc>
      </w:tr>
      <w:tr w:rsidR="0070004F" w:rsidRPr="00CE0F82" w:rsidTr="0070004F">
        <w:trPr>
          <w:trHeight w:val="565"/>
        </w:trPr>
        <w:tc>
          <w:tcPr>
            <w:tcW w:w="3285" w:type="dxa"/>
          </w:tcPr>
          <w:p w:rsidR="0070004F" w:rsidRPr="00CE0F82" w:rsidRDefault="0070004F" w:rsidP="0070004F">
            <w:pPr>
              <w:spacing w:before="100" w:beforeAutospacing="1" w:after="100" w:afterAutospacing="1"/>
              <w:rPr>
                <w:sz w:val="24"/>
                <w:lang w:eastAsia="ru-RU"/>
              </w:rPr>
            </w:pPr>
            <w:r w:rsidRPr="00CE0F82">
              <w:rPr>
                <w:sz w:val="24"/>
                <w:lang w:eastAsia="ru-RU"/>
              </w:rPr>
              <w:t>Подготовка к завтраку, завтрак</w:t>
            </w:r>
            <w:r>
              <w:rPr>
                <w:sz w:val="24"/>
                <w:lang w:eastAsia="ru-RU"/>
              </w:rPr>
              <w:t>, дежурство</w:t>
            </w:r>
            <w:r w:rsidRPr="00CE0F82">
              <w:rPr>
                <w:sz w:val="24"/>
                <w:lang w:eastAsia="ru-RU"/>
              </w:rPr>
              <w:t xml:space="preserve">   </w:t>
            </w:r>
          </w:p>
        </w:tc>
        <w:tc>
          <w:tcPr>
            <w:tcW w:w="6462" w:type="dxa"/>
          </w:tcPr>
          <w:p w:rsidR="0070004F" w:rsidRPr="00CE0F82" w:rsidRDefault="0070004F" w:rsidP="0070004F">
            <w:pPr>
              <w:spacing w:before="100" w:beforeAutospacing="1" w:after="100" w:afterAutospacing="1"/>
              <w:jc w:val="center"/>
              <w:rPr>
                <w:sz w:val="24"/>
                <w:lang w:eastAsia="ru-RU"/>
              </w:rPr>
            </w:pPr>
            <w:r w:rsidRPr="00CE0F82">
              <w:rPr>
                <w:sz w:val="24"/>
                <w:lang w:eastAsia="ru-RU"/>
              </w:rPr>
              <w:t>8.</w:t>
            </w:r>
            <w:r>
              <w:rPr>
                <w:sz w:val="24"/>
                <w:lang w:eastAsia="ru-RU"/>
              </w:rPr>
              <w:t>35</w:t>
            </w:r>
            <w:r w:rsidRPr="00CE0F82">
              <w:rPr>
                <w:sz w:val="24"/>
                <w:lang w:eastAsia="ru-RU"/>
              </w:rPr>
              <w:t xml:space="preserve"> </w:t>
            </w:r>
            <w:r>
              <w:rPr>
                <w:sz w:val="24"/>
                <w:lang w:eastAsia="ru-RU"/>
              </w:rPr>
              <w:t>-</w:t>
            </w:r>
            <w:r w:rsidRPr="00CE0F82">
              <w:rPr>
                <w:sz w:val="24"/>
                <w:lang w:eastAsia="ru-RU"/>
              </w:rPr>
              <w:t xml:space="preserve"> 8.</w:t>
            </w:r>
            <w:r>
              <w:rPr>
                <w:sz w:val="24"/>
                <w:lang w:eastAsia="ru-RU"/>
              </w:rPr>
              <w:t>55</w:t>
            </w:r>
          </w:p>
        </w:tc>
      </w:tr>
      <w:tr w:rsidR="0070004F" w:rsidRPr="00CE0F82" w:rsidTr="0070004F">
        <w:trPr>
          <w:trHeight w:val="565"/>
        </w:trPr>
        <w:tc>
          <w:tcPr>
            <w:tcW w:w="3285" w:type="dxa"/>
          </w:tcPr>
          <w:p w:rsidR="0070004F" w:rsidRPr="00CE0F82" w:rsidRDefault="0070004F" w:rsidP="0070004F">
            <w:pPr>
              <w:spacing w:before="100" w:beforeAutospacing="1" w:after="100" w:afterAutospacing="1"/>
              <w:jc w:val="both"/>
              <w:rPr>
                <w:sz w:val="24"/>
                <w:lang w:eastAsia="ru-RU"/>
              </w:rPr>
            </w:pPr>
            <w:r>
              <w:rPr>
                <w:sz w:val="24"/>
                <w:lang w:eastAsia="ru-RU"/>
              </w:rPr>
              <w:t xml:space="preserve">Утренний круг </w:t>
            </w:r>
          </w:p>
        </w:tc>
        <w:tc>
          <w:tcPr>
            <w:tcW w:w="6462" w:type="dxa"/>
          </w:tcPr>
          <w:p w:rsidR="0070004F" w:rsidRPr="00CE0F82" w:rsidRDefault="0070004F" w:rsidP="0070004F">
            <w:pPr>
              <w:spacing w:before="100" w:beforeAutospacing="1" w:after="100" w:afterAutospacing="1"/>
              <w:jc w:val="center"/>
              <w:rPr>
                <w:sz w:val="24"/>
                <w:lang w:eastAsia="ru-RU"/>
              </w:rPr>
            </w:pPr>
            <w:r w:rsidRPr="00CE0F82">
              <w:rPr>
                <w:sz w:val="24"/>
                <w:lang w:eastAsia="ru-RU"/>
              </w:rPr>
              <w:t>8.</w:t>
            </w:r>
            <w:r>
              <w:rPr>
                <w:sz w:val="24"/>
                <w:lang w:eastAsia="ru-RU"/>
              </w:rPr>
              <w:t>50</w:t>
            </w:r>
            <w:r w:rsidRPr="00CE0F82">
              <w:rPr>
                <w:sz w:val="24"/>
                <w:lang w:eastAsia="ru-RU"/>
              </w:rPr>
              <w:t xml:space="preserve"> </w:t>
            </w:r>
            <w:r>
              <w:rPr>
                <w:sz w:val="24"/>
                <w:lang w:eastAsia="ru-RU"/>
              </w:rPr>
              <w:t>-</w:t>
            </w:r>
            <w:r w:rsidRPr="00CE0F82">
              <w:rPr>
                <w:sz w:val="24"/>
                <w:lang w:eastAsia="ru-RU"/>
              </w:rPr>
              <w:t xml:space="preserve"> 9.</w:t>
            </w:r>
            <w:r>
              <w:rPr>
                <w:sz w:val="24"/>
                <w:lang w:eastAsia="ru-RU"/>
              </w:rPr>
              <w:t>10</w:t>
            </w:r>
          </w:p>
        </w:tc>
      </w:tr>
      <w:tr w:rsidR="0070004F" w:rsidRPr="00CE0F82" w:rsidTr="0070004F">
        <w:trPr>
          <w:trHeight w:val="868"/>
        </w:trPr>
        <w:tc>
          <w:tcPr>
            <w:tcW w:w="3285" w:type="dxa"/>
          </w:tcPr>
          <w:p w:rsidR="0070004F" w:rsidRPr="00CE0F82" w:rsidRDefault="0070004F" w:rsidP="0070004F">
            <w:pPr>
              <w:spacing w:before="100" w:beforeAutospacing="1" w:after="100" w:afterAutospacing="1"/>
              <w:jc w:val="both"/>
              <w:rPr>
                <w:sz w:val="24"/>
                <w:lang w:eastAsia="ru-RU"/>
              </w:rPr>
            </w:pPr>
            <w:r>
              <w:rPr>
                <w:sz w:val="24"/>
                <w:lang w:eastAsia="ru-RU"/>
              </w:rPr>
              <w:t xml:space="preserve"> Организованные занятия,  обогащенные свободные игры, кружки </w:t>
            </w:r>
          </w:p>
        </w:tc>
        <w:tc>
          <w:tcPr>
            <w:tcW w:w="6462" w:type="dxa"/>
          </w:tcPr>
          <w:p w:rsidR="0070004F" w:rsidRPr="00CE0F82" w:rsidRDefault="0070004F" w:rsidP="0070004F">
            <w:pPr>
              <w:spacing w:after="0"/>
              <w:jc w:val="center"/>
              <w:rPr>
                <w:sz w:val="24"/>
                <w:lang w:eastAsia="ru-RU"/>
              </w:rPr>
            </w:pPr>
            <w:r w:rsidRPr="00CE0F82">
              <w:rPr>
                <w:sz w:val="24"/>
                <w:lang w:eastAsia="ru-RU"/>
              </w:rPr>
              <w:t>9.</w:t>
            </w:r>
            <w:r w:rsidR="00BA6E3C">
              <w:rPr>
                <w:sz w:val="24"/>
                <w:lang w:eastAsia="ru-RU"/>
              </w:rPr>
              <w:t>0</w:t>
            </w:r>
            <w:r>
              <w:rPr>
                <w:sz w:val="24"/>
                <w:lang w:eastAsia="ru-RU"/>
              </w:rPr>
              <w:t>0</w:t>
            </w:r>
            <w:r w:rsidRPr="00CE0F82">
              <w:rPr>
                <w:sz w:val="24"/>
                <w:lang w:eastAsia="ru-RU"/>
              </w:rPr>
              <w:t xml:space="preserve"> </w:t>
            </w:r>
            <w:r>
              <w:rPr>
                <w:sz w:val="24"/>
                <w:lang w:eastAsia="ru-RU"/>
              </w:rPr>
              <w:t>–</w:t>
            </w:r>
            <w:r w:rsidRPr="00CE0F82">
              <w:rPr>
                <w:sz w:val="24"/>
                <w:lang w:eastAsia="ru-RU"/>
              </w:rPr>
              <w:t xml:space="preserve"> </w:t>
            </w:r>
            <w:r>
              <w:rPr>
                <w:sz w:val="24"/>
                <w:lang w:eastAsia="ru-RU"/>
              </w:rPr>
              <w:t>11.00</w:t>
            </w:r>
          </w:p>
          <w:p w:rsidR="0070004F" w:rsidRPr="00CE0F82" w:rsidRDefault="0070004F" w:rsidP="0070004F">
            <w:pPr>
              <w:spacing w:after="0"/>
              <w:jc w:val="center"/>
              <w:rPr>
                <w:sz w:val="24"/>
                <w:lang w:eastAsia="ru-RU"/>
              </w:rPr>
            </w:pPr>
            <w:r w:rsidRPr="00CE0F82">
              <w:rPr>
                <w:sz w:val="24"/>
                <w:lang w:eastAsia="ru-RU"/>
              </w:rPr>
              <w:t>(согласно расписанию)</w:t>
            </w:r>
          </w:p>
        </w:tc>
      </w:tr>
      <w:tr w:rsidR="0070004F" w:rsidRPr="00CE0F82" w:rsidTr="0070004F">
        <w:trPr>
          <w:trHeight w:val="512"/>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Второй завтрак.</w:t>
            </w:r>
          </w:p>
        </w:tc>
        <w:tc>
          <w:tcPr>
            <w:tcW w:w="6462" w:type="dxa"/>
          </w:tcPr>
          <w:p w:rsidR="0070004F" w:rsidRPr="00CE0F82" w:rsidRDefault="0070004F" w:rsidP="0070004F">
            <w:pPr>
              <w:spacing w:before="100" w:beforeAutospacing="1" w:after="100" w:afterAutospacing="1"/>
              <w:jc w:val="center"/>
              <w:rPr>
                <w:sz w:val="24"/>
                <w:lang w:eastAsia="ru-RU"/>
              </w:rPr>
            </w:pPr>
            <w:r>
              <w:rPr>
                <w:sz w:val="24"/>
                <w:lang w:eastAsia="ru-RU"/>
              </w:rPr>
              <w:t>11.00 -11.10</w:t>
            </w:r>
          </w:p>
        </w:tc>
      </w:tr>
      <w:tr w:rsidR="0070004F" w:rsidRPr="00CE0F82" w:rsidTr="0070004F">
        <w:trPr>
          <w:trHeight w:val="565"/>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Подготовка к прогулке, прогулка</w:t>
            </w:r>
            <w:r>
              <w:rPr>
                <w:sz w:val="24"/>
                <w:lang w:eastAsia="ru-RU"/>
              </w:rPr>
              <w:t xml:space="preserve"> </w:t>
            </w:r>
            <w:r w:rsidRPr="00CE0F82">
              <w:rPr>
                <w:sz w:val="24"/>
                <w:lang w:eastAsia="ru-RU"/>
              </w:rPr>
              <w:t xml:space="preserve"> </w:t>
            </w:r>
          </w:p>
        </w:tc>
        <w:tc>
          <w:tcPr>
            <w:tcW w:w="6462" w:type="dxa"/>
          </w:tcPr>
          <w:p w:rsidR="0070004F" w:rsidRPr="00CE0F82" w:rsidRDefault="0070004F" w:rsidP="0070004F">
            <w:pPr>
              <w:spacing w:before="100" w:beforeAutospacing="1" w:after="100" w:afterAutospacing="1"/>
              <w:jc w:val="center"/>
              <w:rPr>
                <w:sz w:val="24"/>
                <w:lang w:eastAsia="ru-RU"/>
              </w:rPr>
            </w:pPr>
            <w:r>
              <w:rPr>
                <w:sz w:val="24"/>
                <w:lang w:eastAsia="ru-RU"/>
              </w:rPr>
              <w:t>11</w:t>
            </w:r>
            <w:r w:rsidRPr="00CE0F82">
              <w:rPr>
                <w:sz w:val="24"/>
                <w:lang w:eastAsia="ru-RU"/>
              </w:rPr>
              <w:t>.</w:t>
            </w:r>
            <w:r>
              <w:rPr>
                <w:sz w:val="24"/>
                <w:lang w:eastAsia="ru-RU"/>
              </w:rPr>
              <w:t>10</w:t>
            </w:r>
            <w:r w:rsidRPr="00CE0F82">
              <w:rPr>
                <w:sz w:val="24"/>
                <w:lang w:eastAsia="ru-RU"/>
              </w:rPr>
              <w:t xml:space="preserve"> </w:t>
            </w:r>
            <w:r>
              <w:rPr>
                <w:sz w:val="24"/>
                <w:lang w:eastAsia="ru-RU"/>
              </w:rPr>
              <w:t>-</w:t>
            </w:r>
            <w:r w:rsidRPr="00CE0F82">
              <w:rPr>
                <w:sz w:val="24"/>
                <w:lang w:eastAsia="ru-RU"/>
              </w:rPr>
              <w:t>12.</w:t>
            </w:r>
            <w:r>
              <w:rPr>
                <w:sz w:val="24"/>
                <w:lang w:eastAsia="ru-RU"/>
              </w:rPr>
              <w:t>40</w:t>
            </w:r>
          </w:p>
        </w:tc>
      </w:tr>
      <w:tr w:rsidR="0070004F" w:rsidRPr="00CE0F82" w:rsidTr="0070004F">
        <w:trPr>
          <w:trHeight w:val="713"/>
        </w:trPr>
        <w:tc>
          <w:tcPr>
            <w:tcW w:w="3285" w:type="dxa"/>
          </w:tcPr>
          <w:p w:rsidR="0070004F" w:rsidRPr="00CE0F82" w:rsidRDefault="0070004F" w:rsidP="0070004F">
            <w:pPr>
              <w:spacing w:before="100" w:beforeAutospacing="1" w:after="100" w:afterAutospacing="1"/>
              <w:jc w:val="both"/>
              <w:rPr>
                <w:sz w:val="24"/>
                <w:lang w:eastAsia="ru-RU"/>
              </w:rPr>
            </w:pPr>
            <w:r>
              <w:rPr>
                <w:sz w:val="24"/>
                <w:lang w:eastAsia="ru-RU"/>
              </w:rPr>
              <w:t>Возвращение с прогулки, игры, занятия</w:t>
            </w:r>
          </w:p>
        </w:tc>
        <w:tc>
          <w:tcPr>
            <w:tcW w:w="6462" w:type="dxa"/>
          </w:tcPr>
          <w:p w:rsidR="0070004F" w:rsidRPr="00CE0F82" w:rsidRDefault="0070004F" w:rsidP="0070004F">
            <w:pPr>
              <w:spacing w:after="0"/>
              <w:jc w:val="center"/>
              <w:rPr>
                <w:sz w:val="24"/>
                <w:lang w:eastAsia="ru-RU"/>
              </w:rPr>
            </w:pPr>
            <w:r>
              <w:rPr>
                <w:sz w:val="24"/>
                <w:lang w:eastAsia="ru-RU"/>
              </w:rPr>
              <w:t>12.40 -12.50</w:t>
            </w:r>
          </w:p>
        </w:tc>
      </w:tr>
      <w:tr w:rsidR="0070004F" w:rsidRPr="00CE0F82" w:rsidTr="0070004F">
        <w:trPr>
          <w:trHeight w:val="565"/>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Подготовка к обеду, обед</w:t>
            </w:r>
            <w:r>
              <w:rPr>
                <w:sz w:val="24"/>
                <w:lang w:eastAsia="ru-RU"/>
              </w:rPr>
              <w:t>, дежурство</w:t>
            </w:r>
          </w:p>
        </w:tc>
        <w:tc>
          <w:tcPr>
            <w:tcW w:w="6462" w:type="dxa"/>
          </w:tcPr>
          <w:p w:rsidR="0070004F" w:rsidRPr="00CE0F82" w:rsidRDefault="0070004F" w:rsidP="0070004F">
            <w:pPr>
              <w:spacing w:before="100" w:beforeAutospacing="1" w:after="100" w:afterAutospacing="1"/>
              <w:jc w:val="center"/>
              <w:rPr>
                <w:sz w:val="24"/>
                <w:lang w:eastAsia="ru-RU"/>
              </w:rPr>
            </w:pPr>
            <w:r>
              <w:rPr>
                <w:sz w:val="24"/>
                <w:lang w:eastAsia="ru-RU"/>
              </w:rPr>
              <w:t>12.50-13.00</w:t>
            </w:r>
          </w:p>
        </w:tc>
      </w:tr>
      <w:tr w:rsidR="0070004F" w:rsidRPr="00CE0F82" w:rsidTr="0070004F">
        <w:trPr>
          <w:trHeight w:val="848"/>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Подготовка к дневному сну /</w:t>
            </w:r>
            <w:r>
              <w:rPr>
                <w:sz w:val="24"/>
                <w:lang w:eastAsia="ru-RU"/>
              </w:rPr>
              <w:t>чтение перед сном</w:t>
            </w:r>
            <w:r w:rsidRPr="00CE0F82">
              <w:rPr>
                <w:sz w:val="24"/>
                <w:lang w:eastAsia="ru-RU"/>
              </w:rPr>
              <w:t>/, дневной сон.</w:t>
            </w:r>
          </w:p>
        </w:tc>
        <w:tc>
          <w:tcPr>
            <w:tcW w:w="6462" w:type="dxa"/>
          </w:tcPr>
          <w:p w:rsidR="0070004F" w:rsidRPr="00CE0F82" w:rsidRDefault="0070004F" w:rsidP="0070004F">
            <w:pPr>
              <w:spacing w:before="100" w:beforeAutospacing="1" w:after="100" w:afterAutospacing="1"/>
              <w:jc w:val="center"/>
              <w:rPr>
                <w:sz w:val="24"/>
                <w:lang w:eastAsia="ru-RU"/>
              </w:rPr>
            </w:pPr>
            <w:r>
              <w:rPr>
                <w:sz w:val="24"/>
                <w:lang w:eastAsia="ru-RU"/>
              </w:rPr>
              <w:t>13.00</w:t>
            </w:r>
            <w:r w:rsidRPr="00CE0F82">
              <w:rPr>
                <w:sz w:val="24"/>
                <w:lang w:eastAsia="ru-RU"/>
              </w:rPr>
              <w:t xml:space="preserve"> </w:t>
            </w:r>
            <w:r>
              <w:rPr>
                <w:sz w:val="24"/>
                <w:lang w:eastAsia="ru-RU"/>
              </w:rPr>
              <w:t>-</w:t>
            </w:r>
            <w:r w:rsidRPr="00CE0F82">
              <w:rPr>
                <w:sz w:val="24"/>
                <w:lang w:eastAsia="ru-RU"/>
              </w:rPr>
              <w:t>15.</w:t>
            </w:r>
            <w:r>
              <w:rPr>
                <w:sz w:val="24"/>
                <w:lang w:eastAsia="ru-RU"/>
              </w:rPr>
              <w:t>0</w:t>
            </w:r>
            <w:r w:rsidRPr="00CE0F82">
              <w:rPr>
                <w:sz w:val="24"/>
                <w:lang w:eastAsia="ru-RU"/>
              </w:rPr>
              <w:t>0</w:t>
            </w:r>
          </w:p>
        </w:tc>
      </w:tr>
      <w:tr w:rsidR="0070004F" w:rsidRPr="00CE0F82" w:rsidTr="0070004F">
        <w:trPr>
          <w:trHeight w:val="749"/>
        </w:trPr>
        <w:tc>
          <w:tcPr>
            <w:tcW w:w="3285" w:type="dxa"/>
          </w:tcPr>
          <w:p w:rsidR="0070004F" w:rsidRPr="00CE0F82" w:rsidRDefault="0070004F" w:rsidP="0070004F">
            <w:pPr>
              <w:spacing w:before="100" w:beforeAutospacing="1" w:after="100" w:afterAutospacing="1"/>
              <w:jc w:val="both"/>
              <w:rPr>
                <w:sz w:val="24"/>
                <w:lang w:eastAsia="ru-RU"/>
              </w:rPr>
            </w:pPr>
            <w:r>
              <w:rPr>
                <w:sz w:val="24"/>
                <w:lang w:eastAsia="ru-RU"/>
              </w:rPr>
              <w:t>Постепенный подъем, физкультурно-оздоровительные процедуры</w:t>
            </w:r>
          </w:p>
        </w:tc>
        <w:tc>
          <w:tcPr>
            <w:tcW w:w="6462" w:type="dxa"/>
          </w:tcPr>
          <w:p w:rsidR="0070004F" w:rsidRPr="00CE0F82" w:rsidRDefault="0070004F" w:rsidP="0070004F">
            <w:pPr>
              <w:spacing w:before="100" w:beforeAutospacing="1" w:after="100" w:afterAutospacing="1"/>
              <w:jc w:val="center"/>
              <w:rPr>
                <w:sz w:val="24"/>
                <w:lang w:eastAsia="ru-RU"/>
              </w:rPr>
            </w:pPr>
            <w:r w:rsidRPr="00CE0F82">
              <w:rPr>
                <w:sz w:val="24"/>
                <w:lang w:eastAsia="ru-RU"/>
              </w:rPr>
              <w:t xml:space="preserve">15.00 </w:t>
            </w:r>
            <w:r>
              <w:rPr>
                <w:sz w:val="24"/>
                <w:lang w:eastAsia="ru-RU"/>
              </w:rPr>
              <w:t>-</w:t>
            </w:r>
            <w:r w:rsidRPr="00CE0F82">
              <w:rPr>
                <w:sz w:val="24"/>
                <w:lang w:eastAsia="ru-RU"/>
              </w:rPr>
              <w:t>15.</w:t>
            </w:r>
            <w:r>
              <w:rPr>
                <w:sz w:val="24"/>
                <w:lang w:eastAsia="ru-RU"/>
              </w:rPr>
              <w:t>20</w:t>
            </w:r>
          </w:p>
        </w:tc>
      </w:tr>
      <w:tr w:rsidR="0070004F" w:rsidRPr="00CE0F82" w:rsidTr="0070004F">
        <w:trPr>
          <w:trHeight w:val="677"/>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Подготовка к полднику, полдник</w:t>
            </w:r>
          </w:p>
        </w:tc>
        <w:tc>
          <w:tcPr>
            <w:tcW w:w="6462" w:type="dxa"/>
          </w:tcPr>
          <w:p w:rsidR="0070004F" w:rsidRPr="00CE0F82" w:rsidRDefault="0070004F" w:rsidP="0070004F">
            <w:pPr>
              <w:spacing w:before="100" w:beforeAutospacing="1" w:after="100" w:afterAutospacing="1"/>
              <w:jc w:val="center"/>
              <w:rPr>
                <w:sz w:val="24"/>
                <w:lang w:eastAsia="ru-RU"/>
              </w:rPr>
            </w:pPr>
            <w:r w:rsidRPr="00CE0F82">
              <w:rPr>
                <w:sz w:val="24"/>
                <w:lang w:eastAsia="ru-RU"/>
              </w:rPr>
              <w:t>15.</w:t>
            </w:r>
            <w:r>
              <w:rPr>
                <w:sz w:val="24"/>
                <w:lang w:eastAsia="ru-RU"/>
              </w:rPr>
              <w:t>20</w:t>
            </w:r>
            <w:r w:rsidRPr="00CE0F82">
              <w:rPr>
                <w:sz w:val="24"/>
                <w:lang w:eastAsia="ru-RU"/>
              </w:rPr>
              <w:t xml:space="preserve"> </w:t>
            </w:r>
            <w:r>
              <w:rPr>
                <w:sz w:val="24"/>
                <w:lang w:eastAsia="ru-RU"/>
              </w:rPr>
              <w:t>-</w:t>
            </w:r>
            <w:r w:rsidRPr="00CE0F82">
              <w:rPr>
                <w:sz w:val="24"/>
                <w:lang w:eastAsia="ru-RU"/>
              </w:rPr>
              <w:t>15.</w:t>
            </w:r>
            <w:r>
              <w:rPr>
                <w:sz w:val="24"/>
                <w:lang w:eastAsia="ru-RU"/>
              </w:rPr>
              <w:t>35</w:t>
            </w:r>
          </w:p>
        </w:tc>
      </w:tr>
      <w:tr w:rsidR="0070004F" w:rsidRPr="00CE0F82" w:rsidTr="0070004F">
        <w:trPr>
          <w:trHeight w:val="570"/>
        </w:trPr>
        <w:tc>
          <w:tcPr>
            <w:tcW w:w="3285" w:type="dxa"/>
          </w:tcPr>
          <w:p w:rsidR="0070004F" w:rsidRPr="00CE0F82" w:rsidRDefault="0070004F" w:rsidP="0070004F">
            <w:pPr>
              <w:tabs>
                <w:tab w:val="left" w:pos="2970"/>
              </w:tabs>
              <w:spacing w:before="100" w:beforeAutospacing="1" w:after="100" w:afterAutospacing="1"/>
              <w:jc w:val="both"/>
              <w:rPr>
                <w:sz w:val="24"/>
                <w:lang w:eastAsia="ru-RU"/>
              </w:rPr>
            </w:pPr>
            <w:r w:rsidRPr="00CE0F82">
              <w:rPr>
                <w:sz w:val="24"/>
                <w:lang w:eastAsia="ru-RU"/>
              </w:rPr>
              <w:t xml:space="preserve"> </w:t>
            </w:r>
            <w:r>
              <w:rPr>
                <w:sz w:val="24"/>
                <w:lang w:eastAsia="ru-RU"/>
              </w:rPr>
              <w:t>О</w:t>
            </w:r>
            <w:r w:rsidRPr="00902821">
              <w:rPr>
                <w:sz w:val="24"/>
                <w:lang w:eastAsia="ru-RU"/>
              </w:rPr>
              <w:t xml:space="preserve">богащенные свободные игры, </w:t>
            </w:r>
            <w:r>
              <w:rPr>
                <w:sz w:val="24"/>
                <w:lang w:eastAsia="ru-RU"/>
              </w:rPr>
              <w:t xml:space="preserve">занятия (доп. образов), </w:t>
            </w:r>
            <w:r w:rsidRPr="00902821">
              <w:rPr>
                <w:sz w:val="24"/>
                <w:lang w:eastAsia="ru-RU"/>
              </w:rPr>
              <w:t>кружки</w:t>
            </w:r>
            <w:r>
              <w:rPr>
                <w:sz w:val="24"/>
                <w:lang w:eastAsia="ru-RU"/>
              </w:rPr>
              <w:t xml:space="preserve">. </w:t>
            </w:r>
            <w:r w:rsidRPr="00CE0F82">
              <w:rPr>
                <w:sz w:val="24"/>
                <w:lang w:eastAsia="ru-RU"/>
              </w:rPr>
              <w:t>досуги,</w:t>
            </w:r>
            <w:r>
              <w:rPr>
                <w:sz w:val="24"/>
                <w:lang w:eastAsia="ru-RU"/>
              </w:rPr>
              <w:t xml:space="preserve"> </w:t>
            </w:r>
            <w:r w:rsidRPr="00CE0F82">
              <w:rPr>
                <w:sz w:val="24"/>
                <w:lang w:eastAsia="ru-RU"/>
              </w:rPr>
              <w:t xml:space="preserve"> общение и деятельность по интересам</w:t>
            </w:r>
          </w:p>
        </w:tc>
        <w:tc>
          <w:tcPr>
            <w:tcW w:w="6462" w:type="dxa"/>
          </w:tcPr>
          <w:p w:rsidR="0070004F" w:rsidRPr="00CE0F82" w:rsidRDefault="0070004F" w:rsidP="0070004F">
            <w:pPr>
              <w:spacing w:after="0"/>
              <w:jc w:val="center"/>
              <w:rPr>
                <w:sz w:val="24"/>
                <w:lang w:eastAsia="ru-RU"/>
              </w:rPr>
            </w:pPr>
            <w:r w:rsidRPr="00CE0F82">
              <w:rPr>
                <w:sz w:val="24"/>
                <w:lang w:eastAsia="ru-RU"/>
              </w:rPr>
              <w:t>15.</w:t>
            </w:r>
            <w:r>
              <w:rPr>
                <w:sz w:val="24"/>
                <w:lang w:eastAsia="ru-RU"/>
              </w:rPr>
              <w:t>35 -</w:t>
            </w:r>
            <w:r w:rsidRPr="00CE0F82">
              <w:rPr>
                <w:sz w:val="24"/>
                <w:lang w:eastAsia="ru-RU"/>
              </w:rPr>
              <w:t>16.</w:t>
            </w:r>
            <w:r>
              <w:rPr>
                <w:sz w:val="24"/>
                <w:lang w:eastAsia="ru-RU"/>
              </w:rPr>
              <w:t>00</w:t>
            </w:r>
          </w:p>
        </w:tc>
      </w:tr>
      <w:tr w:rsidR="0070004F" w:rsidRPr="00CE0F82" w:rsidTr="0070004F">
        <w:trPr>
          <w:trHeight w:val="510"/>
        </w:trPr>
        <w:tc>
          <w:tcPr>
            <w:tcW w:w="3285" w:type="dxa"/>
          </w:tcPr>
          <w:p w:rsidR="0070004F" w:rsidRPr="00CE0F82" w:rsidRDefault="0070004F" w:rsidP="0070004F">
            <w:pPr>
              <w:spacing w:before="100" w:beforeAutospacing="1" w:after="100" w:afterAutospacing="1"/>
              <w:jc w:val="both"/>
              <w:rPr>
                <w:sz w:val="24"/>
                <w:lang w:eastAsia="ru-RU"/>
              </w:rPr>
            </w:pPr>
            <w:r w:rsidRPr="00CE0F82">
              <w:rPr>
                <w:sz w:val="24"/>
                <w:lang w:eastAsia="ru-RU"/>
              </w:rPr>
              <w:t xml:space="preserve">Подготовка к прогулке, прогулка.  Уход детей домой. </w:t>
            </w:r>
          </w:p>
        </w:tc>
        <w:tc>
          <w:tcPr>
            <w:tcW w:w="6462" w:type="dxa"/>
          </w:tcPr>
          <w:p w:rsidR="0070004F" w:rsidRPr="00CE0F82" w:rsidRDefault="0070004F" w:rsidP="0070004F">
            <w:pPr>
              <w:spacing w:after="0"/>
              <w:jc w:val="center"/>
              <w:rPr>
                <w:sz w:val="24"/>
                <w:lang w:eastAsia="ru-RU"/>
              </w:rPr>
            </w:pPr>
            <w:r w:rsidRPr="00CE0F82">
              <w:rPr>
                <w:sz w:val="24"/>
                <w:lang w:eastAsia="ru-RU"/>
              </w:rPr>
              <w:t>16.</w:t>
            </w:r>
            <w:r>
              <w:rPr>
                <w:sz w:val="24"/>
                <w:lang w:eastAsia="ru-RU"/>
              </w:rPr>
              <w:t>00</w:t>
            </w:r>
            <w:r w:rsidRPr="00CE0F82">
              <w:rPr>
                <w:sz w:val="24"/>
                <w:lang w:eastAsia="ru-RU"/>
              </w:rPr>
              <w:t xml:space="preserve"> </w:t>
            </w:r>
            <w:r>
              <w:rPr>
                <w:sz w:val="24"/>
                <w:lang w:eastAsia="ru-RU"/>
              </w:rPr>
              <w:t>-17.3</w:t>
            </w:r>
            <w:r w:rsidRPr="00CE0F82">
              <w:rPr>
                <w:sz w:val="24"/>
                <w:lang w:eastAsia="ru-RU"/>
              </w:rPr>
              <w:t>0</w:t>
            </w:r>
          </w:p>
        </w:tc>
      </w:tr>
    </w:tbl>
    <w:p w:rsidR="005B05AC" w:rsidRPr="000552A9" w:rsidRDefault="005B05AC" w:rsidP="0094382F">
      <w:pPr>
        <w:spacing w:after="0" w:line="240" w:lineRule="auto"/>
        <w:ind w:firstLine="709"/>
        <w:jc w:val="center"/>
        <w:rPr>
          <w:rFonts w:ascii="Times New Roman" w:hAnsi="Times New Roman"/>
          <w:b/>
          <w:sz w:val="24"/>
          <w:szCs w:val="24"/>
        </w:rPr>
      </w:pPr>
    </w:p>
    <w:p w:rsidR="00742C6D" w:rsidRPr="00493EAC" w:rsidRDefault="00493EAC" w:rsidP="00493EAC">
      <w:pPr>
        <w:jc w:val="center"/>
        <w:rPr>
          <w:b/>
          <w:sz w:val="28"/>
          <w:szCs w:val="28"/>
        </w:rPr>
      </w:pPr>
      <w:r>
        <w:rPr>
          <w:rFonts w:ascii="Times New Roman" w:hAnsi="Times New Roman"/>
          <w:b/>
          <w:i/>
          <w:sz w:val="32"/>
          <w:szCs w:val="24"/>
        </w:rPr>
        <w:lastRenderedPageBreak/>
        <w:t xml:space="preserve"> </w:t>
      </w:r>
      <w:r w:rsidRPr="00493EAC">
        <w:rPr>
          <w:b/>
          <w:sz w:val="28"/>
          <w:szCs w:val="28"/>
        </w:rPr>
        <w:t>Расписание образовательной деятельности</w:t>
      </w:r>
      <w:r>
        <w:rPr>
          <w:b/>
          <w:sz w:val="28"/>
          <w:szCs w:val="28"/>
        </w:rPr>
        <w:t xml:space="preserve">                                                                                                     </w:t>
      </w:r>
      <w:r w:rsidR="00BA6E3C">
        <w:rPr>
          <w:b/>
          <w:sz w:val="28"/>
          <w:szCs w:val="28"/>
        </w:rPr>
        <w:t xml:space="preserve"> на 2024 - 2025</w:t>
      </w:r>
      <w:r w:rsidRPr="00493EAC">
        <w:rPr>
          <w:b/>
          <w:sz w:val="28"/>
          <w:szCs w:val="28"/>
        </w:rPr>
        <w:t xml:space="preserve"> учебный год</w:t>
      </w:r>
    </w:p>
    <w:tbl>
      <w:tblPr>
        <w:tblpPr w:leftFromText="180" w:rightFromText="180" w:vertAnchor="text" w:horzAnchor="margin" w:tblpXSpec="center" w:tblpY="25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701"/>
        <w:gridCol w:w="1984"/>
        <w:gridCol w:w="2127"/>
        <w:gridCol w:w="1735"/>
        <w:gridCol w:w="1525"/>
      </w:tblGrid>
      <w:tr w:rsidR="00493EAC" w:rsidRPr="00D158D2" w:rsidTr="00493EAC">
        <w:tc>
          <w:tcPr>
            <w:tcW w:w="2093" w:type="dxa"/>
            <w:shd w:val="clear" w:color="auto" w:fill="auto"/>
          </w:tcPr>
          <w:p w:rsidR="00493EAC" w:rsidRPr="004369C8" w:rsidRDefault="00493EAC" w:rsidP="00493EAC">
            <w:pPr>
              <w:rPr>
                <w:b/>
                <w:szCs w:val="28"/>
              </w:rPr>
            </w:pPr>
            <w:r w:rsidRPr="004369C8">
              <w:rPr>
                <w:b/>
                <w:szCs w:val="28"/>
              </w:rPr>
              <w:t>Возрастная группа</w:t>
            </w:r>
          </w:p>
        </w:tc>
        <w:tc>
          <w:tcPr>
            <w:tcW w:w="1701" w:type="dxa"/>
            <w:shd w:val="clear" w:color="auto" w:fill="auto"/>
          </w:tcPr>
          <w:p w:rsidR="00493EAC" w:rsidRPr="004369C8" w:rsidRDefault="00493EAC" w:rsidP="00493EAC">
            <w:pPr>
              <w:jc w:val="center"/>
              <w:rPr>
                <w:b/>
                <w:szCs w:val="28"/>
              </w:rPr>
            </w:pPr>
            <w:r w:rsidRPr="004369C8">
              <w:rPr>
                <w:b/>
                <w:szCs w:val="28"/>
              </w:rPr>
              <w:t>Понедельник</w:t>
            </w:r>
          </w:p>
        </w:tc>
        <w:tc>
          <w:tcPr>
            <w:tcW w:w="1984" w:type="dxa"/>
            <w:shd w:val="clear" w:color="auto" w:fill="auto"/>
          </w:tcPr>
          <w:p w:rsidR="00493EAC" w:rsidRPr="004369C8" w:rsidRDefault="00493EAC" w:rsidP="00493EAC">
            <w:pPr>
              <w:jc w:val="center"/>
              <w:rPr>
                <w:b/>
                <w:szCs w:val="28"/>
              </w:rPr>
            </w:pPr>
            <w:r w:rsidRPr="004369C8">
              <w:rPr>
                <w:b/>
                <w:szCs w:val="28"/>
              </w:rPr>
              <w:t>Вторник</w:t>
            </w:r>
          </w:p>
        </w:tc>
        <w:tc>
          <w:tcPr>
            <w:tcW w:w="2127" w:type="dxa"/>
            <w:shd w:val="clear" w:color="auto" w:fill="auto"/>
          </w:tcPr>
          <w:p w:rsidR="00493EAC" w:rsidRPr="004369C8" w:rsidRDefault="00493EAC" w:rsidP="00493EAC">
            <w:pPr>
              <w:jc w:val="center"/>
              <w:rPr>
                <w:b/>
                <w:szCs w:val="28"/>
              </w:rPr>
            </w:pPr>
            <w:r w:rsidRPr="004369C8">
              <w:rPr>
                <w:b/>
                <w:szCs w:val="28"/>
              </w:rPr>
              <w:t>Среда</w:t>
            </w:r>
          </w:p>
        </w:tc>
        <w:tc>
          <w:tcPr>
            <w:tcW w:w="1735" w:type="dxa"/>
            <w:shd w:val="clear" w:color="auto" w:fill="auto"/>
          </w:tcPr>
          <w:p w:rsidR="00493EAC" w:rsidRPr="004369C8" w:rsidRDefault="00493EAC" w:rsidP="00493EAC">
            <w:pPr>
              <w:jc w:val="center"/>
              <w:rPr>
                <w:b/>
                <w:szCs w:val="28"/>
              </w:rPr>
            </w:pPr>
            <w:r w:rsidRPr="004369C8">
              <w:rPr>
                <w:b/>
                <w:szCs w:val="28"/>
              </w:rPr>
              <w:t>Четверг</w:t>
            </w:r>
          </w:p>
        </w:tc>
        <w:tc>
          <w:tcPr>
            <w:tcW w:w="1525" w:type="dxa"/>
            <w:shd w:val="clear" w:color="auto" w:fill="auto"/>
          </w:tcPr>
          <w:p w:rsidR="00493EAC" w:rsidRPr="004369C8" w:rsidRDefault="00493EAC" w:rsidP="00493EAC">
            <w:pPr>
              <w:jc w:val="center"/>
              <w:rPr>
                <w:b/>
                <w:szCs w:val="28"/>
              </w:rPr>
            </w:pPr>
            <w:r w:rsidRPr="004369C8">
              <w:rPr>
                <w:b/>
                <w:szCs w:val="28"/>
              </w:rPr>
              <w:t>Пятница</w:t>
            </w:r>
          </w:p>
        </w:tc>
      </w:tr>
      <w:tr w:rsidR="00493EAC" w:rsidRPr="00D158D2" w:rsidTr="00493EAC">
        <w:trPr>
          <w:trHeight w:val="8198"/>
        </w:trPr>
        <w:tc>
          <w:tcPr>
            <w:tcW w:w="2093" w:type="dxa"/>
            <w:shd w:val="clear" w:color="auto" w:fill="auto"/>
          </w:tcPr>
          <w:p w:rsidR="00493EAC" w:rsidRDefault="00493EAC" w:rsidP="00493EAC">
            <w:pPr>
              <w:rPr>
                <w:b/>
              </w:rPr>
            </w:pPr>
            <w:r w:rsidRPr="00982C6F">
              <w:rPr>
                <w:b/>
              </w:rPr>
              <w:t xml:space="preserve">Подготовительная </w:t>
            </w:r>
          </w:p>
          <w:p w:rsidR="00493EAC" w:rsidRPr="00982C6F" w:rsidRDefault="00493EAC" w:rsidP="00493EAC">
            <w:pPr>
              <w:rPr>
                <w:b/>
              </w:rPr>
            </w:pPr>
            <w:r w:rsidRPr="00982C6F">
              <w:rPr>
                <w:b/>
              </w:rPr>
              <w:t xml:space="preserve">к школе группа </w:t>
            </w:r>
          </w:p>
          <w:p w:rsidR="00493EAC" w:rsidRDefault="00493EAC" w:rsidP="00493EAC">
            <w:pPr>
              <w:rPr>
                <w:b/>
              </w:rPr>
            </w:pPr>
            <w:r w:rsidRPr="00982C6F">
              <w:rPr>
                <w:b/>
              </w:rPr>
              <w:t xml:space="preserve"> (6-</w:t>
            </w:r>
            <w:r w:rsidR="00BA6E3C">
              <w:rPr>
                <w:b/>
              </w:rPr>
              <w:t>7</w:t>
            </w:r>
            <w:r w:rsidRPr="00982C6F">
              <w:rPr>
                <w:b/>
              </w:rPr>
              <w:t xml:space="preserve">лет) </w:t>
            </w:r>
          </w:p>
          <w:p w:rsidR="00493EAC" w:rsidRPr="008B29CA" w:rsidRDefault="00493EAC" w:rsidP="00493EAC">
            <w:pPr>
              <w:rPr>
                <w:b/>
              </w:rPr>
            </w:pPr>
            <w:r w:rsidRPr="008B29CA">
              <w:rPr>
                <w:b/>
              </w:rPr>
              <w:t>«</w:t>
            </w:r>
            <w:r w:rsidR="00BA6E3C">
              <w:rPr>
                <w:b/>
              </w:rPr>
              <w:t>Буратино</w:t>
            </w:r>
            <w:r w:rsidRPr="008B29CA">
              <w:rPr>
                <w:b/>
              </w:rPr>
              <w:t xml:space="preserve">»           </w:t>
            </w:r>
          </w:p>
        </w:tc>
        <w:tc>
          <w:tcPr>
            <w:tcW w:w="1701" w:type="dxa"/>
            <w:shd w:val="clear" w:color="auto" w:fill="auto"/>
          </w:tcPr>
          <w:p w:rsidR="00493EAC" w:rsidRDefault="00493EAC" w:rsidP="00493EAC">
            <w:pPr>
              <w:jc w:val="center"/>
              <w:rPr>
                <w:sz w:val="25"/>
                <w:szCs w:val="25"/>
              </w:rPr>
            </w:pPr>
            <w:r>
              <w:rPr>
                <w:sz w:val="25"/>
                <w:szCs w:val="25"/>
              </w:rPr>
              <w:t>Связная речь</w:t>
            </w:r>
          </w:p>
          <w:p w:rsidR="00493EAC" w:rsidRPr="00E637FC" w:rsidRDefault="00493EAC" w:rsidP="00493EAC">
            <w:pPr>
              <w:jc w:val="center"/>
              <w:rPr>
                <w:b/>
                <w:sz w:val="25"/>
                <w:szCs w:val="25"/>
              </w:rPr>
            </w:pPr>
            <w:r w:rsidRPr="00E637FC">
              <w:rPr>
                <w:b/>
                <w:sz w:val="25"/>
                <w:szCs w:val="25"/>
              </w:rPr>
              <w:t>9.00-9.30</w:t>
            </w:r>
          </w:p>
          <w:p w:rsidR="00493EAC" w:rsidRDefault="00493EAC" w:rsidP="00493EAC">
            <w:pPr>
              <w:jc w:val="center"/>
              <w:rPr>
                <w:sz w:val="25"/>
                <w:szCs w:val="25"/>
              </w:rPr>
            </w:pPr>
          </w:p>
          <w:p w:rsidR="00493EAC" w:rsidRDefault="00493EAC" w:rsidP="00493EAC">
            <w:pPr>
              <w:jc w:val="center"/>
              <w:rPr>
                <w:sz w:val="25"/>
                <w:szCs w:val="25"/>
              </w:rPr>
            </w:pPr>
            <w:r>
              <w:rPr>
                <w:sz w:val="25"/>
                <w:szCs w:val="25"/>
              </w:rPr>
              <w:t>Лепка-аппликация</w:t>
            </w:r>
          </w:p>
          <w:p w:rsidR="00493EAC" w:rsidRPr="00E637FC" w:rsidRDefault="00493EAC" w:rsidP="00493EAC">
            <w:pPr>
              <w:jc w:val="center"/>
              <w:rPr>
                <w:b/>
                <w:sz w:val="25"/>
                <w:szCs w:val="25"/>
              </w:rPr>
            </w:pPr>
            <w:r w:rsidRPr="00E637FC">
              <w:rPr>
                <w:b/>
                <w:sz w:val="25"/>
                <w:szCs w:val="25"/>
              </w:rPr>
              <w:t xml:space="preserve"> 9.45-10.15</w:t>
            </w:r>
          </w:p>
          <w:p w:rsidR="00493EAC" w:rsidRDefault="00493EAC" w:rsidP="00493EAC">
            <w:pPr>
              <w:jc w:val="center"/>
              <w:rPr>
                <w:sz w:val="25"/>
                <w:szCs w:val="25"/>
              </w:rPr>
            </w:pPr>
          </w:p>
          <w:p w:rsidR="00493EAC" w:rsidRDefault="00493EAC" w:rsidP="00493EAC">
            <w:pPr>
              <w:jc w:val="center"/>
              <w:rPr>
                <w:sz w:val="25"/>
                <w:szCs w:val="25"/>
              </w:rPr>
            </w:pPr>
          </w:p>
          <w:p w:rsidR="00493EAC" w:rsidRDefault="00BA6E3C" w:rsidP="00493EAC">
            <w:pPr>
              <w:jc w:val="center"/>
              <w:rPr>
                <w:sz w:val="25"/>
                <w:szCs w:val="25"/>
              </w:rPr>
            </w:pPr>
            <w:r>
              <w:rPr>
                <w:sz w:val="25"/>
                <w:szCs w:val="25"/>
              </w:rPr>
              <w:t xml:space="preserve">ДОП «Юные казачата </w:t>
            </w:r>
            <w:r w:rsidR="00493EAC">
              <w:rPr>
                <w:sz w:val="25"/>
                <w:szCs w:val="25"/>
              </w:rPr>
              <w:t>»</w:t>
            </w:r>
          </w:p>
          <w:p w:rsidR="00493EAC" w:rsidRPr="00E637FC" w:rsidRDefault="00493EAC" w:rsidP="00493EAC">
            <w:pPr>
              <w:jc w:val="center"/>
              <w:rPr>
                <w:b/>
                <w:sz w:val="25"/>
                <w:szCs w:val="25"/>
              </w:rPr>
            </w:pPr>
            <w:r w:rsidRPr="00E637FC">
              <w:rPr>
                <w:b/>
                <w:sz w:val="25"/>
                <w:szCs w:val="25"/>
              </w:rPr>
              <w:t xml:space="preserve">10.35-11.05  </w:t>
            </w:r>
          </w:p>
          <w:p w:rsidR="00493EAC" w:rsidRDefault="00493EAC" w:rsidP="00493EAC">
            <w:pPr>
              <w:jc w:val="center"/>
              <w:rPr>
                <w:sz w:val="25"/>
                <w:szCs w:val="25"/>
              </w:rPr>
            </w:pPr>
          </w:p>
          <w:p w:rsidR="00493EAC" w:rsidRPr="00517928" w:rsidRDefault="00493EAC" w:rsidP="00493EAC">
            <w:pPr>
              <w:jc w:val="center"/>
              <w:rPr>
                <w:sz w:val="25"/>
                <w:szCs w:val="25"/>
              </w:rPr>
            </w:pPr>
            <w:r w:rsidRPr="00517928">
              <w:rPr>
                <w:sz w:val="25"/>
                <w:szCs w:val="25"/>
              </w:rPr>
              <w:t>Музыкальная деятельность</w:t>
            </w:r>
          </w:p>
          <w:p w:rsidR="00493EAC" w:rsidRDefault="00493EAC" w:rsidP="00493EAC">
            <w:pPr>
              <w:jc w:val="center"/>
            </w:pPr>
            <w:r>
              <w:t xml:space="preserve"> </w:t>
            </w:r>
          </w:p>
          <w:p w:rsidR="00493EAC" w:rsidRPr="00623AAE" w:rsidRDefault="00493EAC" w:rsidP="00493EAC">
            <w:pPr>
              <w:jc w:val="center"/>
            </w:pPr>
          </w:p>
        </w:tc>
        <w:tc>
          <w:tcPr>
            <w:tcW w:w="1984" w:type="dxa"/>
            <w:shd w:val="clear" w:color="auto" w:fill="auto"/>
          </w:tcPr>
          <w:p w:rsidR="00493EAC" w:rsidRDefault="00493EAC" w:rsidP="00493EAC">
            <w:pPr>
              <w:jc w:val="center"/>
              <w:rPr>
                <w:sz w:val="25"/>
                <w:szCs w:val="25"/>
              </w:rPr>
            </w:pPr>
            <w:r>
              <w:rPr>
                <w:sz w:val="25"/>
                <w:szCs w:val="25"/>
              </w:rPr>
              <w:t xml:space="preserve">Грамматический строй </w:t>
            </w:r>
          </w:p>
          <w:p w:rsidR="00493EAC" w:rsidRPr="00E637FC" w:rsidRDefault="00493EAC" w:rsidP="00493EAC">
            <w:pPr>
              <w:jc w:val="center"/>
              <w:rPr>
                <w:b/>
                <w:sz w:val="25"/>
                <w:szCs w:val="25"/>
              </w:rPr>
            </w:pPr>
            <w:r w:rsidRPr="00E637FC">
              <w:rPr>
                <w:b/>
                <w:sz w:val="25"/>
                <w:szCs w:val="25"/>
              </w:rPr>
              <w:t>9.10 – 9.40</w:t>
            </w:r>
          </w:p>
          <w:p w:rsidR="00493EAC" w:rsidRDefault="00493EAC" w:rsidP="00493EAC">
            <w:pPr>
              <w:jc w:val="center"/>
              <w:rPr>
                <w:sz w:val="25"/>
                <w:szCs w:val="25"/>
              </w:rPr>
            </w:pPr>
            <w:r>
              <w:rPr>
                <w:sz w:val="25"/>
                <w:szCs w:val="25"/>
              </w:rPr>
              <w:t>Рисование</w:t>
            </w:r>
          </w:p>
          <w:p w:rsidR="00493EAC" w:rsidRPr="00E637FC" w:rsidRDefault="00493EAC" w:rsidP="00493EAC">
            <w:pPr>
              <w:jc w:val="center"/>
              <w:rPr>
                <w:b/>
                <w:sz w:val="25"/>
                <w:szCs w:val="25"/>
              </w:rPr>
            </w:pPr>
            <w:r w:rsidRPr="00E637FC">
              <w:rPr>
                <w:b/>
                <w:sz w:val="25"/>
                <w:szCs w:val="25"/>
              </w:rPr>
              <w:t>9.50 -10.10</w:t>
            </w:r>
          </w:p>
          <w:p w:rsidR="00493EAC" w:rsidRDefault="00493EAC" w:rsidP="00493EAC">
            <w:pPr>
              <w:jc w:val="center"/>
              <w:rPr>
                <w:sz w:val="25"/>
                <w:szCs w:val="25"/>
              </w:rPr>
            </w:pPr>
          </w:p>
          <w:p w:rsidR="00493EAC" w:rsidRDefault="00493EAC" w:rsidP="00493EAC">
            <w:pPr>
              <w:jc w:val="center"/>
              <w:rPr>
                <w:sz w:val="25"/>
                <w:szCs w:val="25"/>
              </w:rPr>
            </w:pPr>
          </w:p>
          <w:p w:rsidR="00493EAC" w:rsidRDefault="00493EAC" w:rsidP="00493EAC">
            <w:pPr>
              <w:jc w:val="center"/>
              <w:rPr>
                <w:sz w:val="25"/>
                <w:szCs w:val="25"/>
              </w:rPr>
            </w:pPr>
            <w:r>
              <w:rPr>
                <w:sz w:val="25"/>
                <w:szCs w:val="25"/>
              </w:rPr>
              <w:t>Физическое развитие</w:t>
            </w:r>
          </w:p>
          <w:p w:rsidR="00493EAC" w:rsidRPr="00E637FC" w:rsidRDefault="00493EAC" w:rsidP="00493EAC">
            <w:pPr>
              <w:jc w:val="center"/>
              <w:rPr>
                <w:b/>
                <w:sz w:val="25"/>
                <w:szCs w:val="25"/>
              </w:rPr>
            </w:pPr>
            <w:r w:rsidRPr="00E637FC">
              <w:rPr>
                <w:b/>
                <w:sz w:val="25"/>
                <w:szCs w:val="25"/>
              </w:rPr>
              <w:t>10.20-10.50</w:t>
            </w:r>
          </w:p>
          <w:p w:rsidR="00493EAC" w:rsidRDefault="00493EAC" w:rsidP="00493EAC">
            <w:pPr>
              <w:rPr>
                <w:sz w:val="25"/>
                <w:szCs w:val="25"/>
              </w:rPr>
            </w:pPr>
          </w:p>
          <w:p w:rsidR="00493EAC" w:rsidRDefault="00493EAC" w:rsidP="00493EAC">
            <w:pPr>
              <w:jc w:val="center"/>
              <w:rPr>
                <w:sz w:val="25"/>
                <w:szCs w:val="25"/>
              </w:rPr>
            </w:pPr>
            <w:r>
              <w:rPr>
                <w:sz w:val="25"/>
                <w:szCs w:val="25"/>
              </w:rPr>
              <w:t>ДОП «Ассоль»</w:t>
            </w:r>
          </w:p>
          <w:p w:rsidR="00493EAC" w:rsidRPr="00EC645E" w:rsidRDefault="00493EAC" w:rsidP="00493EAC">
            <w:pPr>
              <w:jc w:val="center"/>
            </w:pPr>
            <w:r w:rsidRPr="00E637FC">
              <w:rPr>
                <w:b/>
                <w:sz w:val="25"/>
                <w:szCs w:val="25"/>
              </w:rPr>
              <w:t>16.00-16.30</w:t>
            </w:r>
            <w:r>
              <w:t xml:space="preserve"> </w:t>
            </w:r>
          </w:p>
          <w:p w:rsidR="00493EAC" w:rsidRPr="00623AAE" w:rsidRDefault="00493EAC" w:rsidP="00493EAC">
            <w:pPr>
              <w:jc w:val="center"/>
            </w:pPr>
          </w:p>
        </w:tc>
        <w:tc>
          <w:tcPr>
            <w:tcW w:w="2127" w:type="dxa"/>
            <w:shd w:val="clear" w:color="auto" w:fill="auto"/>
          </w:tcPr>
          <w:p w:rsidR="00493EAC" w:rsidRDefault="00493EAC" w:rsidP="00493EAC">
            <w:pPr>
              <w:jc w:val="center"/>
              <w:rPr>
                <w:sz w:val="25"/>
                <w:szCs w:val="25"/>
              </w:rPr>
            </w:pPr>
            <w:r>
              <w:rPr>
                <w:sz w:val="25"/>
                <w:szCs w:val="25"/>
              </w:rPr>
              <w:t xml:space="preserve">Математическое представления </w:t>
            </w:r>
            <w:r w:rsidRPr="00E637FC">
              <w:rPr>
                <w:b/>
                <w:sz w:val="25"/>
                <w:szCs w:val="25"/>
              </w:rPr>
              <w:t>9.00 - 9.30</w:t>
            </w:r>
            <w:r>
              <w:rPr>
                <w:sz w:val="25"/>
                <w:szCs w:val="25"/>
              </w:rPr>
              <w:t xml:space="preserve"> </w:t>
            </w:r>
          </w:p>
          <w:p w:rsidR="00493EAC" w:rsidRDefault="00493EAC" w:rsidP="00493EAC">
            <w:pPr>
              <w:jc w:val="center"/>
              <w:rPr>
                <w:sz w:val="25"/>
                <w:szCs w:val="25"/>
              </w:rPr>
            </w:pPr>
            <w:r>
              <w:rPr>
                <w:sz w:val="25"/>
                <w:szCs w:val="25"/>
              </w:rPr>
              <w:t>Природа /</w:t>
            </w:r>
          </w:p>
          <w:p w:rsidR="00493EAC" w:rsidRDefault="00493EAC" w:rsidP="00493EAC">
            <w:pPr>
              <w:jc w:val="center"/>
              <w:rPr>
                <w:sz w:val="25"/>
                <w:szCs w:val="25"/>
              </w:rPr>
            </w:pPr>
            <w:r>
              <w:rPr>
                <w:sz w:val="25"/>
                <w:szCs w:val="25"/>
              </w:rPr>
              <w:t>Окружающий мир</w:t>
            </w:r>
          </w:p>
          <w:p w:rsidR="00493EAC" w:rsidRPr="00E637FC" w:rsidRDefault="00493EAC" w:rsidP="00493EAC">
            <w:pPr>
              <w:jc w:val="center"/>
              <w:rPr>
                <w:b/>
                <w:sz w:val="25"/>
                <w:szCs w:val="25"/>
              </w:rPr>
            </w:pPr>
            <w:r w:rsidRPr="00E637FC">
              <w:rPr>
                <w:b/>
                <w:sz w:val="25"/>
                <w:szCs w:val="25"/>
              </w:rPr>
              <w:t>9.40-10.10</w:t>
            </w:r>
          </w:p>
          <w:p w:rsidR="00493EAC" w:rsidRDefault="00493EAC" w:rsidP="00493EAC">
            <w:pPr>
              <w:jc w:val="center"/>
              <w:rPr>
                <w:sz w:val="25"/>
                <w:szCs w:val="25"/>
              </w:rPr>
            </w:pPr>
            <w:r>
              <w:rPr>
                <w:sz w:val="25"/>
                <w:szCs w:val="25"/>
              </w:rPr>
              <w:t xml:space="preserve">ДОП </w:t>
            </w:r>
          </w:p>
          <w:p w:rsidR="00493EAC" w:rsidRDefault="00493EAC" w:rsidP="00493EAC">
            <w:pPr>
              <w:jc w:val="center"/>
              <w:rPr>
                <w:sz w:val="25"/>
                <w:szCs w:val="25"/>
              </w:rPr>
            </w:pPr>
            <w:r>
              <w:rPr>
                <w:sz w:val="25"/>
                <w:szCs w:val="25"/>
              </w:rPr>
              <w:t>«Ступеньки к школе»</w:t>
            </w:r>
          </w:p>
          <w:p w:rsidR="00493EAC" w:rsidRPr="00E637FC" w:rsidRDefault="00493EAC" w:rsidP="00493EAC">
            <w:pPr>
              <w:jc w:val="center"/>
              <w:rPr>
                <w:b/>
                <w:sz w:val="25"/>
                <w:szCs w:val="25"/>
              </w:rPr>
            </w:pPr>
            <w:r w:rsidRPr="00E637FC">
              <w:rPr>
                <w:b/>
                <w:sz w:val="25"/>
                <w:szCs w:val="25"/>
              </w:rPr>
              <w:t xml:space="preserve"> 10.20-10.45 </w:t>
            </w:r>
          </w:p>
          <w:p w:rsidR="00493EAC" w:rsidRDefault="00493EAC" w:rsidP="00493EAC">
            <w:pPr>
              <w:jc w:val="center"/>
              <w:rPr>
                <w:sz w:val="25"/>
                <w:szCs w:val="25"/>
              </w:rPr>
            </w:pPr>
            <w:r>
              <w:rPr>
                <w:sz w:val="25"/>
                <w:szCs w:val="25"/>
              </w:rPr>
              <w:t>Народное декоративно-прикладное искусство</w:t>
            </w:r>
          </w:p>
          <w:p w:rsidR="00493EAC" w:rsidRPr="00E637FC" w:rsidRDefault="00493EAC" w:rsidP="00493EAC">
            <w:pPr>
              <w:jc w:val="center"/>
              <w:rPr>
                <w:b/>
                <w:sz w:val="25"/>
                <w:szCs w:val="25"/>
              </w:rPr>
            </w:pPr>
            <w:r w:rsidRPr="00E637FC">
              <w:rPr>
                <w:b/>
                <w:sz w:val="25"/>
                <w:szCs w:val="25"/>
              </w:rPr>
              <w:t>16.00-16.30</w:t>
            </w:r>
          </w:p>
          <w:p w:rsidR="00493EAC" w:rsidRPr="00623AAE" w:rsidRDefault="00493EAC" w:rsidP="00493EAC">
            <w:pPr>
              <w:jc w:val="center"/>
            </w:pPr>
            <w:r>
              <w:t xml:space="preserve"> </w:t>
            </w:r>
          </w:p>
        </w:tc>
        <w:tc>
          <w:tcPr>
            <w:tcW w:w="1735" w:type="dxa"/>
            <w:shd w:val="clear" w:color="auto" w:fill="auto"/>
          </w:tcPr>
          <w:p w:rsidR="00493EAC" w:rsidRPr="00150190" w:rsidRDefault="00493EAC" w:rsidP="00493EAC">
            <w:pPr>
              <w:jc w:val="center"/>
              <w:rPr>
                <w:sz w:val="25"/>
                <w:szCs w:val="25"/>
              </w:rPr>
            </w:pPr>
            <w:r>
              <w:rPr>
                <w:sz w:val="25"/>
                <w:szCs w:val="25"/>
              </w:rPr>
              <w:t xml:space="preserve">Подготовка к обучению грамоте                 </w:t>
            </w:r>
            <w:r w:rsidRPr="00E637FC">
              <w:rPr>
                <w:b/>
                <w:sz w:val="25"/>
                <w:szCs w:val="25"/>
              </w:rPr>
              <w:t>9.00 - 9.30</w:t>
            </w:r>
            <w:r>
              <w:rPr>
                <w:sz w:val="25"/>
                <w:szCs w:val="25"/>
              </w:rPr>
              <w:t xml:space="preserve">         </w:t>
            </w:r>
            <w:r w:rsidRPr="00E637FC">
              <w:rPr>
                <w:b/>
                <w:sz w:val="25"/>
                <w:szCs w:val="25"/>
              </w:rPr>
              <w:t>9.40-10.10</w:t>
            </w:r>
          </w:p>
          <w:p w:rsidR="00493EAC" w:rsidRDefault="00493EAC" w:rsidP="00493EAC">
            <w:pPr>
              <w:jc w:val="center"/>
              <w:rPr>
                <w:sz w:val="25"/>
                <w:szCs w:val="25"/>
              </w:rPr>
            </w:pPr>
            <w:r>
              <w:rPr>
                <w:sz w:val="25"/>
                <w:szCs w:val="25"/>
              </w:rPr>
              <w:t>Конструктивная деятельность\прикладное творчество</w:t>
            </w:r>
          </w:p>
          <w:p w:rsidR="00493EAC" w:rsidRPr="00E637FC" w:rsidRDefault="00493EAC" w:rsidP="00493EAC">
            <w:pPr>
              <w:jc w:val="center"/>
              <w:rPr>
                <w:b/>
                <w:sz w:val="25"/>
                <w:szCs w:val="25"/>
              </w:rPr>
            </w:pPr>
            <w:r w:rsidRPr="00E637FC">
              <w:rPr>
                <w:b/>
                <w:sz w:val="25"/>
                <w:szCs w:val="25"/>
              </w:rPr>
              <w:t>10.30-11.00</w:t>
            </w:r>
          </w:p>
          <w:p w:rsidR="00493EAC" w:rsidRPr="00623AAE" w:rsidRDefault="00493EAC" w:rsidP="00493EAC">
            <w:pPr>
              <w:jc w:val="center"/>
            </w:pPr>
            <w:r>
              <w:rPr>
                <w:sz w:val="25"/>
                <w:szCs w:val="25"/>
              </w:rPr>
              <w:t>Формирование основ ЗОЖ (на прогулке)</w:t>
            </w:r>
            <w:r>
              <w:t xml:space="preserve"> </w:t>
            </w:r>
          </w:p>
        </w:tc>
        <w:tc>
          <w:tcPr>
            <w:tcW w:w="1525" w:type="dxa"/>
            <w:shd w:val="clear" w:color="auto" w:fill="auto"/>
          </w:tcPr>
          <w:p w:rsidR="00493EAC" w:rsidRDefault="00493EAC" w:rsidP="00493EAC">
            <w:pPr>
              <w:pStyle w:val="23"/>
              <w:shd w:val="clear" w:color="auto" w:fill="auto"/>
              <w:spacing w:line="230" w:lineRule="exact"/>
              <w:jc w:val="center"/>
              <w:rPr>
                <w:rStyle w:val="110"/>
                <w:color w:val="auto"/>
                <w:sz w:val="24"/>
                <w:szCs w:val="24"/>
              </w:rPr>
            </w:pPr>
            <w:r>
              <w:rPr>
                <w:rStyle w:val="110"/>
                <w:color w:val="auto"/>
                <w:sz w:val="24"/>
                <w:szCs w:val="24"/>
              </w:rPr>
              <w:t>Сенсорные эталоны и познавательные действия</w:t>
            </w:r>
          </w:p>
          <w:p w:rsidR="00493EAC" w:rsidRPr="00E637FC" w:rsidRDefault="00493EAC" w:rsidP="00493EAC">
            <w:pPr>
              <w:jc w:val="center"/>
              <w:rPr>
                <w:b/>
                <w:sz w:val="25"/>
                <w:szCs w:val="25"/>
              </w:rPr>
            </w:pPr>
            <w:r w:rsidRPr="00E637FC">
              <w:rPr>
                <w:b/>
                <w:sz w:val="25"/>
                <w:szCs w:val="25"/>
              </w:rPr>
              <w:t>9.10 - 9.40</w:t>
            </w:r>
          </w:p>
          <w:p w:rsidR="00493EAC" w:rsidRDefault="00493EAC" w:rsidP="00493EAC">
            <w:pPr>
              <w:jc w:val="center"/>
              <w:rPr>
                <w:i/>
                <w:iCs/>
                <w:sz w:val="25"/>
                <w:szCs w:val="25"/>
              </w:rPr>
            </w:pPr>
            <w:r>
              <w:rPr>
                <w:sz w:val="25"/>
                <w:szCs w:val="25"/>
              </w:rPr>
              <w:t>Ребенок в сфере социальных об-шений/в обл. основ граж-ти и патриотизма/труд. вос-ния/в обл. форимирования ОБП</w:t>
            </w:r>
            <w:r>
              <w:rPr>
                <w:i/>
                <w:iCs/>
                <w:sz w:val="25"/>
                <w:szCs w:val="25"/>
              </w:rPr>
              <w:t>(чередуются)</w:t>
            </w:r>
          </w:p>
          <w:p w:rsidR="00493EAC" w:rsidRPr="00E637FC" w:rsidRDefault="00493EAC" w:rsidP="00493EAC">
            <w:pPr>
              <w:jc w:val="center"/>
              <w:rPr>
                <w:b/>
                <w:sz w:val="25"/>
                <w:szCs w:val="25"/>
              </w:rPr>
            </w:pPr>
            <w:r w:rsidRPr="00E637FC">
              <w:rPr>
                <w:b/>
                <w:sz w:val="25"/>
                <w:szCs w:val="25"/>
              </w:rPr>
              <w:t>9.50-10.20</w:t>
            </w:r>
          </w:p>
          <w:p w:rsidR="00493EAC" w:rsidRDefault="00493EAC" w:rsidP="00493EAC">
            <w:pPr>
              <w:jc w:val="center"/>
              <w:rPr>
                <w:sz w:val="25"/>
                <w:szCs w:val="25"/>
              </w:rPr>
            </w:pPr>
            <w:r>
              <w:rPr>
                <w:sz w:val="25"/>
                <w:szCs w:val="25"/>
              </w:rPr>
              <w:t xml:space="preserve">Музыкальная деятельность </w:t>
            </w:r>
          </w:p>
          <w:p w:rsidR="00493EAC" w:rsidRPr="00623AAE" w:rsidRDefault="00493EAC" w:rsidP="00493EAC">
            <w:pPr>
              <w:jc w:val="center"/>
            </w:pPr>
            <w:r>
              <w:t xml:space="preserve"> </w:t>
            </w:r>
          </w:p>
        </w:tc>
      </w:tr>
    </w:tbl>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150190" w:rsidRDefault="00150190" w:rsidP="00150190">
      <w:pPr>
        <w:jc w:val="center"/>
        <w:rPr>
          <w:rFonts w:ascii="Times New Roman" w:hAnsi="Times New Roman"/>
          <w:b/>
          <w:kern w:val="2"/>
          <w:sz w:val="24"/>
          <w:szCs w:val="24"/>
        </w:rPr>
      </w:pPr>
    </w:p>
    <w:p w:rsidR="00150190" w:rsidRPr="00493EAC" w:rsidRDefault="00493EAC" w:rsidP="00150190">
      <w:pPr>
        <w:jc w:val="center"/>
        <w:rPr>
          <w:b/>
          <w:sz w:val="28"/>
          <w:szCs w:val="28"/>
        </w:rPr>
      </w:pPr>
      <w:r>
        <w:rPr>
          <w:b/>
          <w:sz w:val="28"/>
          <w:szCs w:val="28"/>
        </w:rPr>
        <w:t xml:space="preserve"> </w:t>
      </w:r>
    </w:p>
    <w:p w:rsidR="00150190" w:rsidRPr="00C45009" w:rsidRDefault="00150190" w:rsidP="00150190">
      <w:pPr>
        <w:jc w:val="center"/>
        <w:rPr>
          <w:b/>
          <w:sz w:val="32"/>
        </w:rPr>
      </w:pPr>
    </w:p>
    <w:p w:rsidR="00742C6D" w:rsidRDefault="00742C6D" w:rsidP="0094382F">
      <w:pPr>
        <w:spacing w:after="0" w:line="240" w:lineRule="auto"/>
        <w:jc w:val="both"/>
        <w:rPr>
          <w:rFonts w:ascii="Times New Roman" w:hAnsi="Times New Roman"/>
          <w:b/>
          <w:kern w:val="2"/>
          <w:sz w:val="24"/>
          <w:szCs w:val="24"/>
        </w:rPr>
      </w:pPr>
    </w:p>
    <w:p w:rsidR="00493EAC" w:rsidRDefault="00493EAC" w:rsidP="0028677F">
      <w:pPr>
        <w:pStyle w:val="aff5"/>
        <w:jc w:val="center"/>
        <w:rPr>
          <w:rFonts w:ascii="Times New Roman" w:eastAsia="Nexa Script Light" w:hAnsi="Times New Roman"/>
          <w:b/>
          <w:sz w:val="24"/>
          <w:szCs w:val="24"/>
        </w:rPr>
      </w:pPr>
    </w:p>
    <w:p w:rsidR="00150190" w:rsidRPr="0028677F" w:rsidRDefault="00150190" w:rsidP="0028677F">
      <w:pPr>
        <w:pStyle w:val="aff5"/>
        <w:jc w:val="center"/>
        <w:rPr>
          <w:rFonts w:eastAsia="Nexa Script Light"/>
          <w:b/>
          <w:sz w:val="28"/>
          <w:szCs w:val="28"/>
        </w:rPr>
      </w:pPr>
      <w:r w:rsidRPr="0028677F">
        <w:rPr>
          <w:rFonts w:eastAsia="Nexa Script Light"/>
          <w:b/>
          <w:sz w:val="28"/>
          <w:szCs w:val="28"/>
        </w:rPr>
        <w:lastRenderedPageBreak/>
        <w:t>Комплексно – тематическое планирование</w:t>
      </w:r>
    </w:p>
    <w:p w:rsidR="00150190" w:rsidRPr="0028677F" w:rsidRDefault="00BA6E3C" w:rsidP="0028677F">
      <w:pPr>
        <w:pStyle w:val="aff5"/>
        <w:jc w:val="center"/>
        <w:rPr>
          <w:rFonts w:eastAsia="Nexa Script Light"/>
          <w:b/>
          <w:sz w:val="28"/>
          <w:szCs w:val="28"/>
        </w:rPr>
      </w:pPr>
      <w:r>
        <w:rPr>
          <w:rFonts w:eastAsia="Nexa Script Light"/>
          <w:b/>
          <w:sz w:val="28"/>
          <w:szCs w:val="28"/>
        </w:rPr>
        <w:t>на 2024-2025</w:t>
      </w:r>
      <w:r w:rsidR="00150190" w:rsidRPr="0028677F">
        <w:rPr>
          <w:rFonts w:eastAsia="Nexa Script Light"/>
          <w:b/>
          <w:sz w:val="28"/>
          <w:szCs w:val="28"/>
        </w:rPr>
        <w:t xml:space="preserve"> уч. год</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036"/>
        <w:gridCol w:w="4229"/>
        <w:gridCol w:w="4371"/>
      </w:tblGrid>
      <w:tr w:rsidR="00150190" w:rsidRPr="0079507A" w:rsidTr="0028677F">
        <w:trPr>
          <w:cantSplit/>
          <w:trHeight w:val="318"/>
        </w:trPr>
        <w:tc>
          <w:tcPr>
            <w:tcW w:w="1302" w:type="dxa"/>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 xml:space="preserve">Месяц </w:t>
            </w:r>
          </w:p>
        </w:tc>
        <w:tc>
          <w:tcPr>
            <w:tcW w:w="1036" w:type="dxa"/>
          </w:tcPr>
          <w:p w:rsidR="00150190" w:rsidRPr="0079507A" w:rsidRDefault="00150190" w:rsidP="0028677F">
            <w:pPr>
              <w:jc w:val="center"/>
              <w:rPr>
                <w:rFonts w:ascii="Times New Roman" w:eastAsia="Nexa Script Light" w:hAnsi="Times New Roman"/>
                <w:b/>
                <w:sz w:val="24"/>
                <w:szCs w:val="24"/>
              </w:rPr>
            </w:pPr>
            <w:r w:rsidRPr="0079507A">
              <w:rPr>
                <w:rFonts w:ascii="Times New Roman" w:eastAsia="Nexa Script Light" w:hAnsi="Times New Roman"/>
                <w:b/>
                <w:sz w:val="24"/>
                <w:szCs w:val="24"/>
              </w:rPr>
              <w:t xml:space="preserve">Недели </w:t>
            </w:r>
          </w:p>
        </w:tc>
        <w:tc>
          <w:tcPr>
            <w:tcW w:w="4229" w:type="dxa"/>
          </w:tcPr>
          <w:p w:rsidR="00150190" w:rsidRPr="0079507A" w:rsidRDefault="00150190" w:rsidP="0028677F">
            <w:pPr>
              <w:spacing w:line="240" w:lineRule="auto"/>
              <w:jc w:val="center"/>
              <w:rPr>
                <w:rFonts w:ascii="Times New Roman" w:eastAsia="Nexa Script Light" w:hAnsi="Times New Roman"/>
                <w:b/>
                <w:sz w:val="24"/>
                <w:szCs w:val="24"/>
              </w:rPr>
            </w:pPr>
            <w:r w:rsidRPr="0079507A">
              <w:rPr>
                <w:rFonts w:ascii="Times New Roman" w:eastAsia="Nexa Script Light" w:hAnsi="Times New Roman"/>
                <w:b/>
                <w:sz w:val="24"/>
                <w:szCs w:val="24"/>
              </w:rPr>
              <w:t>Тема недели</w:t>
            </w:r>
          </w:p>
        </w:tc>
        <w:tc>
          <w:tcPr>
            <w:tcW w:w="4371" w:type="dxa"/>
          </w:tcPr>
          <w:p w:rsidR="00150190" w:rsidRPr="0079507A" w:rsidRDefault="00150190" w:rsidP="0028677F">
            <w:pPr>
              <w:jc w:val="center"/>
              <w:rPr>
                <w:rFonts w:ascii="Times New Roman" w:eastAsia="Nexa Script Light" w:hAnsi="Times New Roman"/>
                <w:b/>
                <w:sz w:val="24"/>
                <w:szCs w:val="24"/>
              </w:rPr>
            </w:pPr>
            <w:r w:rsidRPr="0079507A">
              <w:rPr>
                <w:rFonts w:ascii="Times New Roman" w:eastAsia="Nexa Script Light" w:hAnsi="Times New Roman"/>
                <w:b/>
                <w:sz w:val="24"/>
                <w:szCs w:val="24"/>
              </w:rPr>
              <w:t>Праздники и развлечения</w:t>
            </w:r>
          </w:p>
        </w:tc>
      </w:tr>
      <w:tr w:rsidR="00150190" w:rsidRPr="0079507A" w:rsidTr="0028677F">
        <w:trPr>
          <w:cantSplit/>
          <w:trHeight w:val="443"/>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Сентябрь</w:t>
            </w: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Pr="00D06BB3" w:rsidRDefault="00150190" w:rsidP="0028677F">
            <w:pPr>
              <w:spacing w:after="0" w:line="240" w:lineRule="auto"/>
              <w:rPr>
                <w:rFonts w:ascii="Times New Roman" w:hAnsi="Times New Roman"/>
                <w:sz w:val="24"/>
                <w:szCs w:val="24"/>
              </w:rPr>
            </w:pPr>
            <w:r w:rsidRPr="00062F5F">
              <w:rPr>
                <w:rFonts w:ascii="Times New Roman" w:hAnsi="Times New Roman"/>
                <w:sz w:val="24"/>
                <w:szCs w:val="24"/>
              </w:rPr>
              <w:t xml:space="preserve"> «</w:t>
            </w:r>
            <w:r>
              <w:rPr>
                <w:rFonts w:ascii="Times New Roman" w:hAnsi="Times New Roman"/>
                <w:sz w:val="24"/>
                <w:szCs w:val="24"/>
              </w:rPr>
              <w:t>Неделя книги</w:t>
            </w:r>
            <w:r w:rsidRPr="00062F5F">
              <w:rPr>
                <w:rFonts w:ascii="Times New Roman" w:hAnsi="Times New Roman"/>
                <w:sz w:val="24"/>
                <w:szCs w:val="24"/>
              </w:rPr>
              <w:t xml:space="preserve">» </w:t>
            </w:r>
          </w:p>
        </w:tc>
        <w:tc>
          <w:tcPr>
            <w:tcW w:w="4371" w:type="dxa"/>
          </w:tcPr>
          <w:p w:rsidR="00150190" w:rsidRPr="0079507A" w:rsidRDefault="00150190" w:rsidP="0028677F">
            <w:pPr>
              <w:spacing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знаний</w:t>
            </w:r>
          </w:p>
        </w:tc>
      </w:tr>
      <w:tr w:rsidR="00150190" w:rsidRPr="0079507A" w:rsidTr="0028677F">
        <w:trPr>
          <w:cantSplit/>
          <w:trHeight w:val="52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3-4</w:t>
            </w:r>
            <w:r>
              <w:rPr>
                <w:rFonts w:ascii="Times New Roman" w:eastAsia="Nexa Script Light" w:hAnsi="Times New Roman"/>
                <w:sz w:val="24"/>
                <w:szCs w:val="24"/>
              </w:rPr>
              <w:t>-5</w:t>
            </w:r>
          </w:p>
        </w:tc>
        <w:tc>
          <w:tcPr>
            <w:tcW w:w="4229" w:type="dxa"/>
          </w:tcPr>
          <w:p w:rsidR="00150190" w:rsidRPr="00062F5F" w:rsidRDefault="00150190" w:rsidP="0028677F">
            <w:pPr>
              <w:spacing w:after="0"/>
              <w:rPr>
                <w:rFonts w:ascii="Times New Roman" w:hAnsi="Times New Roman"/>
                <w:sz w:val="24"/>
                <w:szCs w:val="24"/>
              </w:rPr>
            </w:pPr>
            <w:r>
              <w:rPr>
                <w:rFonts w:ascii="Times New Roman" w:eastAsia="Nexa Script Light" w:hAnsi="Times New Roman"/>
                <w:sz w:val="24"/>
                <w:szCs w:val="24"/>
              </w:rPr>
              <w:t xml:space="preserve">3 </w:t>
            </w:r>
            <w:r>
              <w:rPr>
                <w:rFonts w:ascii="Times New Roman" w:hAnsi="Times New Roman"/>
                <w:sz w:val="24"/>
                <w:szCs w:val="24"/>
              </w:rPr>
              <w:t>неделя –«Неделя загадок»</w:t>
            </w:r>
          </w:p>
          <w:p w:rsidR="00150190" w:rsidRPr="00D06BB3" w:rsidRDefault="00150190" w:rsidP="0028677F">
            <w:pPr>
              <w:rPr>
                <w:rFonts w:ascii="Times New Roman" w:hAnsi="Times New Roman"/>
                <w:sz w:val="24"/>
                <w:szCs w:val="24"/>
              </w:rPr>
            </w:pPr>
            <w:r>
              <w:rPr>
                <w:rFonts w:ascii="Times New Roman" w:hAnsi="Times New Roman"/>
                <w:sz w:val="24"/>
                <w:szCs w:val="24"/>
              </w:rPr>
              <w:t>4 неделя -«Мы заботимся друг о друге»                                                                   5 «Мой родной детский сад»</w:t>
            </w:r>
          </w:p>
        </w:tc>
        <w:tc>
          <w:tcPr>
            <w:tcW w:w="4371" w:type="dxa"/>
          </w:tcPr>
          <w:p w:rsidR="00150190" w:rsidRDefault="00150190" w:rsidP="0028677F">
            <w:pPr>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здоровья</w:t>
            </w:r>
          </w:p>
          <w:p w:rsidR="00150190" w:rsidRPr="0079507A" w:rsidRDefault="00150190" w:rsidP="0028677F">
            <w:pPr>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дошкольного работника</w:t>
            </w:r>
          </w:p>
        </w:tc>
      </w:tr>
      <w:tr w:rsidR="00150190" w:rsidRPr="0079507A" w:rsidTr="0028677F">
        <w:trPr>
          <w:cantSplit/>
          <w:trHeight w:val="375"/>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Октябрь</w:t>
            </w: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Default="00150190" w:rsidP="0028677F">
            <w:pPr>
              <w:rPr>
                <w:rFonts w:ascii="Times New Roman" w:hAnsi="Times New Roman"/>
                <w:sz w:val="24"/>
                <w:szCs w:val="24"/>
              </w:rPr>
            </w:pPr>
            <w:r>
              <w:rPr>
                <w:rFonts w:ascii="Times New Roman" w:hAnsi="Times New Roman"/>
                <w:sz w:val="24"/>
                <w:szCs w:val="24"/>
              </w:rPr>
              <w:t>1 неделя –«</w:t>
            </w:r>
            <w:r w:rsidRPr="00062F5F">
              <w:rPr>
                <w:rFonts w:ascii="Times New Roman" w:hAnsi="Times New Roman"/>
                <w:sz w:val="24"/>
                <w:szCs w:val="24"/>
              </w:rPr>
              <w:t>Давай дружить</w:t>
            </w:r>
            <w:r>
              <w:rPr>
                <w:rFonts w:ascii="Times New Roman" w:hAnsi="Times New Roman"/>
                <w:sz w:val="24"/>
                <w:szCs w:val="24"/>
              </w:rPr>
              <w:t xml:space="preserve">» </w:t>
            </w:r>
          </w:p>
          <w:p w:rsidR="00150190" w:rsidRPr="006F41AF" w:rsidRDefault="00150190" w:rsidP="0028677F">
            <w:pPr>
              <w:rPr>
                <w:rFonts w:ascii="Times New Roman" w:hAnsi="Times New Roman"/>
                <w:sz w:val="24"/>
                <w:szCs w:val="24"/>
              </w:rPr>
            </w:pPr>
            <w:r>
              <w:rPr>
                <w:rFonts w:ascii="Times New Roman" w:hAnsi="Times New Roman"/>
                <w:sz w:val="24"/>
                <w:szCs w:val="24"/>
              </w:rPr>
              <w:t xml:space="preserve">2 неделя «Профессии» </w:t>
            </w:r>
          </w:p>
        </w:tc>
        <w:tc>
          <w:tcPr>
            <w:tcW w:w="4371" w:type="dxa"/>
          </w:tcPr>
          <w:p w:rsidR="00150190" w:rsidRDefault="00150190" w:rsidP="0028677F">
            <w:pPr>
              <w:widowControl w:val="0"/>
              <w:autoSpaceDE w:val="0"/>
              <w:autoSpaceDN w:val="0"/>
              <w:adjustRightInd w:val="0"/>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 xml:space="preserve">Всемирный день пожилого человека.     </w:t>
            </w:r>
          </w:p>
          <w:p w:rsidR="00150190" w:rsidRPr="00D06BB3" w:rsidRDefault="00150190" w:rsidP="0028677F">
            <w:pPr>
              <w:rPr>
                <w:rFonts w:ascii="Times New Roman" w:eastAsia="Nexa Script Light" w:hAnsi="Times New Roman"/>
                <w:sz w:val="24"/>
                <w:szCs w:val="24"/>
              </w:rPr>
            </w:pPr>
            <w:r>
              <w:rPr>
                <w:rFonts w:ascii="Times New Roman" w:hAnsi="Times New Roman"/>
                <w:sz w:val="24"/>
                <w:szCs w:val="24"/>
              </w:rPr>
              <w:t>15 октября –День отца</w:t>
            </w:r>
          </w:p>
        </w:tc>
      </w:tr>
      <w:tr w:rsidR="00150190" w:rsidRPr="0079507A" w:rsidTr="0028677F">
        <w:trPr>
          <w:cantSplit/>
          <w:trHeight w:val="13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 xml:space="preserve"> 3-4</w:t>
            </w:r>
          </w:p>
        </w:tc>
        <w:tc>
          <w:tcPr>
            <w:tcW w:w="4229" w:type="dxa"/>
          </w:tcPr>
          <w:p w:rsidR="00150190" w:rsidRPr="00D06BB3" w:rsidRDefault="00150190" w:rsidP="0028677F">
            <w:pPr>
              <w:rPr>
                <w:rFonts w:ascii="Times New Roman" w:hAnsi="Times New Roman"/>
                <w:sz w:val="24"/>
                <w:szCs w:val="24"/>
              </w:rPr>
            </w:pPr>
            <w:r w:rsidRPr="0079507A">
              <w:rPr>
                <w:rFonts w:ascii="Times New Roman" w:eastAsia="Nexa Script Light" w:hAnsi="Times New Roman"/>
                <w:sz w:val="24"/>
                <w:szCs w:val="24"/>
              </w:rPr>
              <w:t xml:space="preserve"> </w:t>
            </w:r>
            <w:r>
              <w:rPr>
                <w:rFonts w:ascii="Times New Roman" w:hAnsi="Times New Roman"/>
                <w:sz w:val="24"/>
                <w:szCs w:val="24"/>
              </w:rPr>
              <w:t>3-4  неделя  «Осень Урожай»</w:t>
            </w:r>
          </w:p>
        </w:tc>
        <w:tc>
          <w:tcPr>
            <w:tcW w:w="4371" w:type="dxa"/>
          </w:tcPr>
          <w:p w:rsidR="00150190" w:rsidRPr="0079507A" w:rsidRDefault="00150190" w:rsidP="0028677F">
            <w:pPr>
              <w:spacing w:line="240" w:lineRule="auto"/>
              <w:rPr>
                <w:rFonts w:ascii="Times New Roman" w:eastAsia="Nexa Script Light" w:hAnsi="Times New Roman"/>
                <w:sz w:val="24"/>
                <w:szCs w:val="24"/>
              </w:rPr>
            </w:pPr>
            <w:r w:rsidRPr="0079507A">
              <w:rPr>
                <w:rFonts w:ascii="Times New Roman" w:eastAsia="Nexa Script Light" w:hAnsi="Times New Roman"/>
                <w:sz w:val="24"/>
                <w:szCs w:val="24"/>
              </w:rPr>
              <w:t>Осень бродит у ворот</w:t>
            </w:r>
          </w:p>
        </w:tc>
      </w:tr>
      <w:tr w:rsidR="00150190" w:rsidRPr="0079507A" w:rsidTr="0028677F">
        <w:trPr>
          <w:cantSplit/>
          <w:trHeight w:val="270"/>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Ноябрь</w:t>
            </w: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Default="00150190" w:rsidP="0028677F">
            <w:pPr>
              <w:spacing w:after="0"/>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1 неделя - Моя страна, мой город, мой дом</w:t>
            </w:r>
          </w:p>
          <w:p w:rsidR="00150190" w:rsidRPr="00D06BB3" w:rsidRDefault="00150190" w:rsidP="0028677F">
            <w:pPr>
              <w:spacing w:after="0"/>
              <w:rPr>
                <w:rFonts w:ascii="Times New Roman" w:hAnsi="Times New Roman"/>
                <w:sz w:val="24"/>
                <w:szCs w:val="24"/>
              </w:rPr>
            </w:pPr>
            <w:r>
              <w:rPr>
                <w:rFonts w:ascii="Times New Roman" w:hAnsi="Times New Roman"/>
                <w:sz w:val="24"/>
                <w:szCs w:val="24"/>
              </w:rPr>
              <w:t xml:space="preserve">2 неделя – Игрушечных дел мастера </w:t>
            </w:r>
          </w:p>
        </w:tc>
        <w:tc>
          <w:tcPr>
            <w:tcW w:w="4371" w:type="dxa"/>
          </w:tcPr>
          <w:p w:rsidR="00150190" w:rsidRPr="0079507A" w:rsidRDefault="00150190" w:rsidP="0028677F">
            <w:pPr>
              <w:spacing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народного единства</w:t>
            </w:r>
          </w:p>
        </w:tc>
      </w:tr>
      <w:tr w:rsidR="00150190" w:rsidRPr="0079507A" w:rsidTr="0028677F">
        <w:trPr>
          <w:cantSplit/>
          <w:trHeight w:val="111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 xml:space="preserve"> 3-4 </w:t>
            </w:r>
          </w:p>
        </w:tc>
        <w:tc>
          <w:tcPr>
            <w:tcW w:w="4229" w:type="dxa"/>
          </w:tcPr>
          <w:p w:rsidR="00150190" w:rsidRDefault="00150190" w:rsidP="0028677F">
            <w:pPr>
              <w:spacing w:after="0"/>
              <w:rPr>
                <w:rFonts w:ascii="Times New Roman" w:hAnsi="Times New Roman"/>
                <w:sz w:val="24"/>
                <w:szCs w:val="24"/>
              </w:rPr>
            </w:pPr>
            <w:r>
              <w:rPr>
                <w:rFonts w:ascii="Times New Roman" w:hAnsi="Times New Roman"/>
                <w:sz w:val="24"/>
                <w:szCs w:val="24"/>
              </w:rPr>
              <w:t>3 неделя –  Перелетные и зимующие птицы</w:t>
            </w:r>
          </w:p>
          <w:p w:rsidR="00150190" w:rsidRPr="00D06BB3" w:rsidRDefault="00150190" w:rsidP="0028677F">
            <w:pPr>
              <w:spacing w:after="0"/>
              <w:rPr>
                <w:rFonts w:ascii="Times New Roman" w:hAnsi="Times New Roman"/>
                <w:sz w:val="24"/>
                <w:szCs w:val="24"/>
              </w:rPr>
            </w:pPr>
            <w:r>
              <w:rPr>
                <w:rFonts w:ascii="Times New Roman" w:hAnsi="Times New Roman"/>
                <w:sz w:val="24"/>
                <w:szCs w:val="24"/>
              </w:rPr>
              <w:t>4 неделя – Моя семья, инструменты, бытовые приборы</w:t>
            </w:r>
          </w:p>
        </w:tc>
        <w:tc>
          <w:tcPr>
            <w:tcW w:w="4371" w:type="dxa"/>
          </w:tcPr>
          <w:p w:rsidR="00150190" w:rsidRPr="0079507A" w:rsidRDefault="00150190" w:rsidP="0028677F">
            <w:pPr>
              <w:spacing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матери</w:t>
            </w:r>
          </w:p>
          <w:p w:rsidR="00150190" w:rsidRPr="0079507A" w:rsidRDefault="00150190" w:rsidP="0028677F">
            <w:pPr>
              <w:spacing w:line="240" w:lineRule="auto"/>
              <w:rPr>
                <w:rFonts w:ascii="Times New Roman" w:eastAsia="Nexa Script Light" w:hAnsi="Times New Roman"/>
                <w:sz w:val="24"/>
                <w:szCs w:val="24"/>
              </w:rPr>
            </w:pPr>
            <w:r>
              <w:rPr>
                <w:rFonts w:ascii="Times New Roman" w:eastAsia="Nexa Script Light" w:hAnsi="Times New Roman"/>
                <w:sz w:val="24"/>
                <w:szCs w:val="24"/>
              </w:rPr>
              <w:t xml:space="preserve"> </w:t>
            </w:r>
          </w:p>
        </w:tc>
      </w:tr>
      <w:tr w:rsidR="00150190" w:rsidRPr="0079507A" w:rsidTr="0028677F">
        <w:trPr>
          <w:cantSplit/>
          <w:trHeight w:val="315"/>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Декабрь</w:t>
            </w: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Default="00150190" w:rsidP="0028677F">
            <w:pPr>
              <w:shd w:val="clear" w:color="auto" w:fill="FFFFFF"/>
              <w:spacing w:after="0" w:line="240" w:lineRule="auto"/>
              <w:rPr>
                <w:rFonts w:ascii="Times New Roman" w:hAnsi="Times New Roman"/>
                <w:color w:val="000000"/>
                <w:sz w:val="23"/>
                <w:szCs w:val="23"/>
              </w:rPr>
            </w:pPr>
            <w:r>
              <w:rPr>
                <w:rFonts w:ascii="Times New Roman" w:hAnsi="Times New Roman"/>
                <w:sz w:val="24"/>
                <w:szCs w:val="24"/>
              </w:rPr>
              <w:t>1 неделя -</w:t>
            </w:r>
            <w:r w:rsidRPr="00062F5F">
              <w:rPr>
                <w:rFonts w:ascii="Times New Roman" w:hAnsi="Times New Roman"/>
                <w:color w:val="000000"/>
                <w:sz w:val="23"/>
                <w:szCs w:val="23"/>
              </w:rPr>
              <w:t xml:space="preserve">«Мы </w:t>
            </w:r>
            <w:r>
              <w:rPr>
                <w:rFonts w:ascii="Times New Roman" w:hAnsi="Times New Roman"/>
                <w:color w:val="000000"/>
                <w:sz w:val="23"/>
                <w:szCs w:val="23"/>
              </w:rPr>
              <w:t xml:space="preserve"> -</w:t>
            </w:r>
            <w:r w:rsidRPr="00062F5F">
              <w:rPr>
                <w:rFonts w:ascii="Times New Roman" w:hAnsi="Times New Roman"/>
                <w:color w:val="000000"/>
                <w:sz w:val="23"/>
                <w:szCs w:val="23"/>
              </w:rPr>
              <w:t>граждане России!»</w:t>
            </w:r>
          </w:p>
          <w:p w:rsidR="00150190" w:rsidRPr="00D06BB3" w:rsidRDefault="00150190" w:rsidP="0028677F">
            <w:pPr>
              <w:shd w:val="clear" w:color="auto" w:fill="FFFFFF"/>
              <w:spacing w:after="0" w:line="240" w:lineRule="auto"/>
              <w:rPr>
                <w:rFonts w:ascii="Times New Roman" w:hAnsi="Times New Roman"/>
                <w:color w:val="000000"/>
                <w:sz w:val="23"/>
                <w:szCs w:val="23"/>
              </w:rPr>
            </w:pPr>
            <w:r>
              <w:rPr>
                <w:rFonts w:ascii="Times New Roman" w:hAnsi="Times New Roman"/>
                <w:color w:val="000000"/>
                <w:sz w:val="23"/>
                <w:szCs w:val="23"/>
              </w:rPr>
              <w:t>2 неделя –Красота вокруг нас, птицы, посуда, продукты питания</w:t>
            </w:r>
          </w:p>
        </w:tc>
        <w:tc>
          <w:tcPr>
            <w:tcW w:w="4371" w:type="dxa"/>
          </w:tcPr>
          <w:p w:rsidR="00150190" w:rsidRPr="0079507A" w:rsidRDefault="00150190" w:rsidP="0028677F">
            <w:pPr>
              <w:spacing w:line="240" w:lineRule="auto"/>
              <w:rPr>
                <w:rFonts w:ascii="Times New Roman" w:eastAsia="Nexa Script Light" w:hAnsi="Times New Roman"/>
                <w:sz w:val="24"/>
                <w:szCs w:val="24"/>
              </w:rPr>
            </w:pPr>
          </w:p>
        </w:tc>
      </w:tr>
      <w:tr w:rsidR="00150190" w:rsidRPr="0079507A" w:rsidTr="0028677F">
        <w:trPr>
          <w:cantSplit/>
          <w:trHeight w:val="19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spacing w:line="240" w:lineRule="auto"/>
              <w:jc w:val="center"/>
              <w:rPr>
                <w:rFonts w:ascii="Times New Roman" w:eastAsia="Nexa Script Light" w:hAnsi="Times New Roman"/>
                <w:sz w:val="24"/>
                <w:szCs w:val="24"/>
              </w:rPr>
            </w:pPr>
            <w:r w:rsidRPr="0079507A">
              <w:rPr>
                <w:rFonts w:ascii="Times New Roman" w:eastAsia="Nexa Script Light" w:hAnsi="Times New Roman"/>
                <w:sz w:val="24"/>
                <w:szCs w:val="24"/>
              </w:rPr>
              <w:t xml:space="preserve"> 3-4</w:t>
            </w:r>
          </w:p>
        </w:tc>
        <w:tc>
          <w:tcPr>
            <w:tcW w:w="4229" w:type="dxa"/>
          </w:tcPr>
          <w:p w:rsidR="00150190" w:rsidRDefault="00150190" w:rsidP="0028677F">
            <w:pPr>
              <w:shd w:val="clear" w:color="auto" w:fill="FFFFFF"/>
              <w:spacing w:after="0" w:line="240" w:lineRule="auto"/>
              <w:rPr>
                <w:rFonts w:ascii="Times New Roman" w:hAnsi="Times New Roman"/>
                <w:color w:val="000000"/>
                <w:sz w:val="23"/>
                <w:szCs w:val="23"/>
              </w:rPr>
            </w:pPr>
            <w:r>
              <w:rPr>
                <w:rFonts w:ascii="Times New Roman" w:hAnsi="Times New Roman"/>
                <w:color w:val="000000"/>
                <w:sz w:val="23"/>
                <w:szCs w:val="23"/>
              </w:rPr>
              <w:t>3 неделя- Зима, одежда</w:t>
            </w:r>
          </w:p>
          <w:p w:rsidR="00150190" w:rsidRPr="00752D63" w:rsidRDefault="00150190" w:rsidP="0028677F">
            <w:pPr>
              <w:rPr>
                <w:rFonts w:ascii="Times New Roman" w:hAnsi="Times New Roman"/>
                <w:sz w:val="24"/>
                <w:szCs w:val="24"/>
              </w:rPr>
            </w:pPr>
            <w:r>
              <w:rPr>
                <w:rFonts w:ascii="Times New Roman" w:hAnsi="Times New Roman"/>
                <w:color w:val="000000"/>
                <w:sz w:val="23"/>
                <w:szCs w:val="23"/>
              </w:rPr>
              <w:t xml:space="preserve">4 неделя </w:t>
            </w:r>
            <w:r w:rsidRPr="00062F5F">
              <w:rPr>
                <w:rFonts w:ascii="Times New Roman" w:hAnsi="Times New Roman"/>
                <w:sz w:val="24"/>
                <w:szCs w:val="24"/>
              </w:rPr>
              <w:t>«Зимние забавы. Новый год»</w:t>
            </w:r>
          </w:p>
        </w:tc>
        <w:tc>
          <w:tcPr>
            <w:tcW w:w="4371" w:type="dxa"/>
          </w:tcPr>
          <w:p w:rsidR="00150190" w:rsidRPr="0079507A" w:rsidRDefault="00150190" w:rsidP="0028677F">
            <w:pPr>
              <w:spacing w:line="240" w:lineRule="auto"/>
              <w:rPr>
                <w:rFonts w:ascii="Times New Roman" w:eastAsia="Nexa Script Light" w:hAnsi="Times New Roman"/>
                <w:sz w:val="24"/>
                <w:szCs w:val="24"/>
              </w:rPr>
            </w:pPr>
            <w:r w:rsidRPr="0079507A">
              <w:rPr>
                <w:rFonts w:ascii="Times New Roman" w:eastAsia="Nexa Script Light" w:hAnsi="Times New Roman"/>
                <w:sz w:val="24"/>
                <w:szCs w:val="24"/>
              </w:rPr>
              <w:t>Праздник новогодней елки</w:t>
            </w:r>
          </w:p>
        </w:tc>
      </w:tr>
      <w:tr w:rsidR="00150190" w:rsidRPr="0079507A" w:rsidTr="0028677F">
        <w:trPr>
          <w:cantSplit/>
          <w:trHeight w:val="360"/>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 xml:space="preserve">Январь </w:t>
            </w:r>
          </w:p>
        </w:tc>
        <w:tc>
          <w:tcPr>
            <w:tcW w:w="1036" w:type="dxa"/>
          </w:tcPr>
          <w:p w:rsidR="00150190" w:rsidRPr="0079507A" w:rsidRDefault="00150190" w:rsidP="0028677F">
            <w:pPr>
              <w:jc w:val="center"/>
              <w:rPr>
                <w:rFonts w:ascii="Times New Roman" w:eastAsia="Nexa Script Light" w:hAnsi="Times New Roman"/>
                <w:sz w:val="24"/>
                <w:szCs w:val="24"/>
              </w:rPr>
            </w:pPr>
            <w:r>
              <w:rPr>
                <w:rFonts w:ascii="Times New Roman" w:eastAsia="Nexa Script Light" w:hAnsi="Times New Roman"/>
                <w:sz w:val="24"/>
                <w:szCs w:val="24"/>
              </w:rPr>
              <w:t>2</w:t>
            </w:r>
          </w:p>
        </w:tc>
        <w:tc>
          <w:tcPr>
            <w:tcW w:w="4229" w:type="dxa"/>
          </w:tcPr>
          <w:p w:rsidR="00150190" w:rsidRPr="00752D63" w:rsidRDefault="00150190" w:rsidP="0028677F">
            <w:pPr>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2 неделя -Зима</w:t>
            </w:r>
          </w:p>
        </w:tc>
        <w:tc>
          <w:tcPr>
            <w:tcW w:w="4371" w:type="dxa"/>
          </w:tcPr>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Рождественские колядки</w:t>
            </w:r>
          </w:p>
        </w:tc>
      </w:tr>
      <w:tr w:rsidR="00150190" w:rsidRPr="0079507A" w:rsidTr="0028677F">
        <w:trPr>
          <w:cantSplit/>
          <w:trHeight w:val="16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r>
              <w:rPr>
                <w:rFonts w:ascii="Times New Roman" w:eastAsia="Nexa Script Light" w:hAnsi="Times New Roman"/>
                <w:sz w:val="24"/>
                <w:szCs w:val="24"/>
              </w:rPr>
              <w:t>3-4</w:t>
            </w:r>
          </w:p>
        </w:tc>
        <w:tc>
          <w:tcPr>
            <w:tcW w:w="4229" w:type="dxa"/>
          </w:tcPr>
          <w:p w:rsidR="00150190" w:rsidRDefault="00150190" w:rsidP="0028677F">
            <w:pPr>
              <w:rPr>
                <w:rFonts w:ascii="Times New Roman" w:hAnsi="Times New Roman"/>
                <w:sz w:val="24"/>
                <w:szCs w:val="24"/>
              </w:rPr>
            </w:pPr>
            <w:r>
              <w:rPr>
                <w:rFonts w:ascii="Times New Roman" w:hAnsi="Times New Roman"/>
                <w:sz w:val="24"/>
                <w:szCs w:val="24"/>
              </w:rPr>
              <w:t>3 неделя – Неделя здоровья</w:t>
            </w:r>
          </w:p>
          <w:p w:rsidR="00150190" w:rsidRPr="00752D63" w:rsidRDefault="00150190" w:rsidP="0028677F">
            <w:pPr>
              <w:rPr>
                <w:rFonts w:ascii="Times New Roman" w:hAnsi="Times New Roman"/>
                <w:sz w:val="24"/>
                <w:szCs w:val="24"/>
              </w:rPr>
            </w:pPr>
            <w:r>
              <w:rPr>
                <w:rFonts w:ascii="Times New Roman" w:hAnsi="Times New Roman"/>
                <w:sz w:val="24"/>
                <w:szCs w:val="24"/>
              </w:rPr>
              <w:t>4 неделя - Зимние забавы</w:t>
            </w:r>
          </w:p>
        </w:tc>
        <w:tc>
          <w:tcPr>
            <w:tcW w:w="4371" w:type="dxa"/>
          </w:tcPr>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 xml:space="preserve">День Здоровья  </w:t>
            </w:r>
          </w:p>
        </w:tc>
      </w:tr>
      <w:tr w:rsidR="00150190" w:rsidRPr="0079507A" w:rsidTr="0028677F">
        <w:trPr>
          <w:cantSplit/>
          <w:trHeight w:val="294"/>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Февраль</w:t>
            </w: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Default="00150190" w:rsidP="0028677F">
            <w:pPr>
              <w:spacing w:after="0"/>
              <w:rPr>
                <w:rFonts w:ascii="Times New Roman" w:hAnsi="Times New Roman"/>
                <w:sz w:val="24"/>
                <w:szCs w:val="24"/>
              </w:rPr>
            </w:pPr>
            <w:r>
              <w:rPr>
                <w:rFonts w:ascii="Times New Roman" w:hAnsi="Times New Roman"/>
                <w:sz w:val="24"/>
                <w:szCs w:val="24"/>
              </w:rPr>
              <w:t>1 неделя –«Материалы и инструменты, свойства»</w:t>
            </w:r>
          </w:p>
          <w:p w:rsidR="00150190" w:rsidRPr="00752D63" w:rsidRDefault="00150190" w:rsidP="0028677F">
            <w:pPr>
              <w:spacing w:after="0"/>
              <w:rPr>
                <w:rFonts w:ascii="Times New Roman" w:hAnsi="Times New Roman"/>
                <w:sz w:val="24"/>
                <w:szCs w:val="24"/>
              </w:rPr>
            </w:pPr>
            <w:r>
              <w:rPr>
                <w:rFonts w:ascii="Times New Roman" w:hAnsi="Times New Roman"/>
                <w:sz w:val="24"/>
                <w:szCs w:val="24"/>
              </w:rPr>
              <w:t>2 неделя – «Неделя дружбы»</w:t>
            </w:r>
          </w:p>
        </w:tc>
        <w:tc>
          <w:tcPr>
            <w:tcW w:w="4371" w:type="dxa"/>
          </w:tcPr>
          <w:p w:rsidR="00150190" w:rsidRPr="0079507A" w:rsidRDefault="00150190" w:rsidP="0028677F">
            <w:pPr>
              <w:rPr>
                <w:rFonts w:ascii="Times New Roman" w:eastAsia="Nexa Script Light" w:hAnsi="Times New Roman"/>
                <w:sz w:val="24"/>
                <w:szCs w:val="24"/>
              </w:rPr>
            </w:pPr>
          </w:p>
        </w:tc>
      </w:tr>
      <w:tr w:rsidR="00150190" w:rsidRPr="0079507A" w:rsidTr="0028677F">
        <w:trPr>
          <w:cantSplit/>
          <w:trHeight w:val="294"/>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3</w:t>
            </w:r>
            <w:r>
              <w:rPr>
                <w:rFonts w:ascii="Times New Roman" w:eastAsia="Nexa Script Light" w:hAnsi="Times New Roman"/>
                <w:sz w:val="24"/>
                <w:szCs w:val="24"/>
              </w:rPr>
              <w:t>-4</w:t>
            </w:r>
          </w:p>
        </w:tc>
        <w:tc>
          <w:tcPr>
            <w:tcW w:w="4229" w:type="dxa"/>
          </w:tcPr>
          <w:p w:rsidR="00150190" w:rsidRDefault="00150190" w:rsidP="0028677F">
            <w:pPr>
              <w:spacing w:after="0"/>
              <w:rPr>
                <w:rFonts w:ascii="Times New Roman" w:hAnsi="Times New Roman"/>
                <w:sz w:val="24"/>
                <w:szCs w:val="24"/>
              </w:rPr>
            </w:pPr>
            <w:r>
              <w:rPr>
                <w:rFonts w:ascii="Times New Roman" w:hAnsi="Times New Roman"/>
                <w:sz w:val="24"/>
                <w:szCs w:val="24"/>
              </w:rPr>
              <w:t xml:space="preserve">3 неделя-«Продукты питания» </w:t>
            </w:r>
          </w:p>
          <w:p w:rsidR="00150190" w:rsidRDefault="00150190" w:rsidP="0028677F">
            <w:pPr>
              <w:spacing w:after="0"/>
              <w:rPr>
                <w:rFonts w:ascii="Times New Roman" w:hAnsi="Times New Roman"/>
                <w:sz w:val="24"/>
                <w:szCs w:val="24"/>
              </w:rPr>
            </w:pPr>
            <w:r>
              <w:rPr>
                <w:rFonts w:ascii="Times New Roman" w:hAnsi="Times New Roman"/>
                <w:sz w:val="24"/>
                <w:szCs w:val="24"/>
              </w:rPr>
              <w:t xml:space="preserve">4 неделя «Защитники Отечества» </w:t>
            </w:r>
          </w:p>
          <w:p w:rsidR="00150190" w:rsidRPr="0079507A" w:rsidRDefault="00150190" w:rsidP="0028677F">
            <w:pPr>
              <w:tabs>
                <w:tab w:val="right" w:pos="4012"/>
              </w:tabs>
              <w:rPr>
                <w:rFonts w:ascii="Times New Roman" w:eastAsia="Nexa Script Light" w:hAnsi="Times New Roman"/>
                <w:sz w:val="24"/>
                <w:szCs w:val="24"/>
              </w:rPr>
            </w:pPr>
            <w:r>
              <w:rPr>
                <w:rFonts w:ascii="Times New Roman" w:eastAsia="Nexa Script Light" w:hAnsi="Times New Roman"/>
                <w:sz w:val="24"/>
                <w:szCs w:val="24"/>
              </w:rPr>
              <w:tab/>
              <w:t xml:space="preserve">                         </w:t>
            </w:r>
          </w:p>
        </w:tc>
        <w:tc>
          <w:tcPr>
            <w:tcW w:w="4371" w:type="dxa"/>
          </w:tcPr>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День Защитника Отечества</w:t>
            </w:r>
          </w:p>
        </w:tc>
      </w:tr>
      <w:tr w:rsidR="00150190" w:rsidRPr="0079507A" w:rsidTr="0028677F">
        <w:trPr>
          <w:cantSplit/>
          <w:trHeight w:val="225"/>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p>
        </w:tc>
        <w:tc>
          <w:tcPr>
            <w:tcW w:w="4229" w:type="dxa"/>
          </w:tcPr>
          <w:p w:rsidR="00150190" w:rsidRPr="0079507A" w:rsidRDefault="00150190" w:rsidP="0028677F">
            <w:pPr>
              <w:rPr>
                <w:rFonts w:ascii="Times New Roman" w:eastAsia="Nexa Script Light" w:hAnsi="Times New Roman"/>
                <w:sz w:val="24"/>
                <w:szCs w:val="24"/>
              </w:rPr>
            </w:pPr>
          </w:p>
        </w:tc>
        <w:tc>
          <w:tcPr>
            <w:tcW w:w="4371" w:type="dxa"/>
          </w:tcPr>
          <w:p w:rsidR="00150190" w:rsidRPr="0079507A" w:rsidRDefault="00150190" w:rsidP="0028677F">
            <w:pPr>
              <w:rPr>
                <w:rFonts w:ascii="Times New Roman" w:eastAsia="Nexa Script Light" w:hAnsi="Times New Roman"/>
                <w:sz w:val="24"/>
                <w:szCs w:val="24"/>
              </w:rPr>
            </w:pPr>
          </w:p>
        </w:tc>
      </w:tr>
      <w:tr w:rsidR="00150190" w:rsidRPr="0079507A" w:rsidTr="0028677F">
        <w:trPr>
          <w:cantSplit/>
          <w:trHeight w:val="270"/>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Март</w:t>
            </w: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1-2</w:t>
            </w:r>
          </w:p>
        </w:tc>
        <w:tc>
          <w:tcPr>
            <w:tcW w:w="4229" w:type="dxa"/>
          </w:tcPr>
          <w:p w:rsidR="00150190" w:rsidRDefault="00150190" w:rsidP="0028677F">
            <w:pPr>
              <w:spacing w:after="0"/>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1 неделя –Времена года, Весна в природе.</w:t>
            </w:r>
          </w:p>
          <w:p w:rsidR="00150190" w:rsidRPr="00752D63" w:rsidRDefault="00150190" w:rsidP="0028677F">
            <w:pPr>
              <w:spacing w:after="0"/>
              <w:rPr>
                <w:rFonts w:ascii="Times New Roman" w:hAnsi="Times New Roman"/>
                <w:sz w:val="24"/>
                <w:szCs w:val="24"/>
              </w:rPr>
            </w:pPr>
            <w:r>
              <w:rPr>
                <w:rFonts w:ascii="Times New Roman" w:hAnsi="Times New Roman"/>
                <w:sz w:val="24"/>
                <w:szCs w:val="24"/>
              </w:rPr>
              <w:t xml:space="preserve">2 неделя </w:t>
            </w:r>
            <w:r w:rsidRPr="00062F5F">
              <w:rPr>
                <w:rFonts w:ascii="Times New Roman" w:hAnsi="Times New Roman"/>
                <w:sz w:val="24"/>
                <w:szCs w:val="24"/>
              </w:rPr>
              <w:t>«</w:t>
            </w:r>
            <w:r>
              <w:rPr>
                <w:rFonts w:ascii="Times New Roman" w:hAnsi="Times New Roman"/>
                <w:sz w:val="24"/>
                <w:szCs w:val="24"/>
              </w:rPr>
              <w:t xml:space="preserve">Мамин день, </w:t>
            </w:r>
            <w:r w:rsidRPr="00062F5F">
              <w:rPr>
                <w:rFonts w:ascii="Times New Roman" w:hAnsi="Times New Roman"/>
                <w:sz w:val="24"/>
                <w:szCs w:val="24"/>
              </w:rPr>
              <w:t xml:space="preserve"> семья</w:t>
            </w:r>
            <w:r>
              <w:rPr>
                <w:rFonts w:ascii="Times New Roman" w:hAnsi="Times New Roman"/>
                <w:sz w:val="24"/>
                <w:szCs w:val="24"/>
              </w:rPr>
              <w:t>, мой дом</w:t>
            </w:r>
            <w:r w:rsidRPr="00062F5F">
              <w:rPr>
                <w:rFonts w:ascii="Times New Roman" w:hAnsi="Times New Roman"/>
                <w:sz w:val="24"/>
                <w:szCs w:val="24"/>
              </w:rPr>
              <w:t>»</w:t>
            </w:r>
          </w:p>
        </w:tc>
        <w:tc>
          <w:tcPr>
            <w:tcW w:w="4371" w:type="dxa"/>
          </w:tcPr>
          <w:p w:rsidR="00150190" w:rsidRPr="0079507A" w:rsidRDefault="00150190" w:rsidP="0028677F">
            <w:pPr>
              <w:rPr>
                <w:rFonts w:ascii="Times New Roman" w:eastAsia="Nexa Script Light" w:hAnsi="Times New Roman"/>
                <w:sz w:val="24"/>
                <w:szCs w:val="24"/>
              </w:rPr>
            </w:pPr>
          </w:p>
        </w:tc>
      </w:tr>
      <w:tr w:rsidR="00150190" w:rsidRPr="0079507A" w:rsidTr="0028677F">
        <w:trPr>
          <w:cantSplit/>
          <w:trHeight w:val="258"/>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3-4</w:t>
            </w:r>
          </w:p>
        </w:tc>
        <w:tc>
          <w:tcPr>
            <w:tcW w:w="4229" w:type="dxa"/>
          </w:tcPr>
          <w:p w:rsidR="00150190" w:rsidRDefault="00150190" w:rsidP="0028677F">
            <w:pPr>
              <w:spacing w:after="0"/>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3 неделя – Транспорт, правила дорожного движения.</w:t>
            </w:r>
          </w:p>
          <w:p w:rsidR="00150190" w:rsidRDefault="00150190" w:rsidP="0028677F">
            <w:pPr>
              <w:spacing w:after="0"/>
              <w:rPr>
                <w:rFonts w:ascii="Times New Roman" w:hAnsi="Times New Roman"/>
                <w:sz w:val="24"/>
                <w:szCs w:val="24"/>
              </w:rPr>
            </w:pPr>
            <w:r>
              <w:rPr>
                <w:rFonts w:ascii="Times New Roman" w:hAnsi="Times New Roman"/>
                <w:sz w:val="24"/>
                <w:szCs w:val="24"/>
              </w:rPr>
              <w:t>4 неделя -Труд людей весной</w:t>
            </w:r>
          </w:p>
          <w:p w:rsidR="00150190" w:rsidRPr="007B6315" w:rsidRDefault="00150190" w:rsidP="0028677F">
            <w:pPr>
              <w:shd w:val="clear" w:color="auto" w:fill="FFFFFF"/>
              <w:spacing w:after="0" w:line="240" w:lineRule="auto"/>
              <w:rPr>
                <w:rFonts w:ascii="YS Text" w:hAnsi="YS Text"/>
                <w:color w:val="000000"/>
                <w:sz w:val="23"/>
                <w:szCs w:val="23"/>
              </w:rPr>
            </w:pPr>
            <w:r w:rsidRPr="007B6315">
              <w:rPr>
                <w:rFonts w:ascii="YS Text" w:hAnsi="YS Text"/>
                <w:color w:val="000000"/>
                <w:sz w:val="23"/>
                <w:szCs w:val="23"/>
              </w:rPr>
              <w:t>8 марта.</w:t>
            </w:r>
            <w:r>
              <w:rPr>
                <w:rFonts w:ascii="YS Text" w:hAnsi="YS Text"/>
                <w:color w:val="000000"/>
                <w:sz w:val="23"/>
                <w:szCs w:val="23"/>
              </w:rPr>
              <w:t xml:space="preserve"> </w:t>
            </w:r>
            <w:r w:rsidRPr="007B6315">
              <w:rPr>
                <w:rFonts w:ascii="YS Text" w:hAnsi="YS Text"/>
                <w:color w:val="000000"/>
                <w:sz w:val="23"/>
                <w:szCs w:val="23"/>
              </w:rPr>
              <w:t>Международный женский</w:t>
            </w:r>
          </w:p>
          <w:p w:rsidR="00150190" w:rsidRPr="00752D63" w:rsidRDefault="00150190" w:rsidP="0028677F">
            <w:pPr>
              <w:shd w:val="clear" w:color="auto" w:fill="FFFFFF"/>
              <w:spacing w:after="0" w:line="240" w:lineRule="auto"/>
              <w:rPr>
                <w:rFonts w:ascii="YS Text" w:hAnsi="YS Text"/>
                <w:color w:val="000000"/>
                <w:sz w:val="23"/>
                <w:szCs w:val="23"/>
              </w:rPr>
            </w:pPr>
            <w:r w:rsidRPr="007B6315">
              <w:rPr>
                <w:rFonts w:ascii="YS Text" w:hAnsi="YS Text"/>
                <w:color w:val="000000"/>
                <w:sz w:val="23"/>
                <w:szCs w:val="23"/>
              </w:rPr>
              <w:t>день</w:t>
            </w:r>
          </w:p>
        </w:tc>
        <w:tc>
          <w:tcPr>
            <w:tcW w:w="4371" w:type="dxa"/>
          </w:tcPr>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Международный женский день - 8 Марта</w:t>
            </w:r>
          </w:p>
        </w:tc>
      </w:tr>
      <w:tr w:rsidR="00150190" w:rsidRPr="0079507A" w:rsidTr="0028677F">
        <w:trPr>
          <w:cantSplit/>
          <w:trHeight w:val="349"/>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lastRenderedPageBreak/>
              <w:t>Апрель</w:t>
            </w: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1</w:t>
            </w:r>
            <w:r>
              <w:rPr>
                <w:rFonts w:ascii="Times New Roman" w:eastAsia="Nexa Script Light" w:hAnsi="Times New Roman"/>
                <w:sz w:val="24"/>
                <w:szCs w:val="24"/>
              </w:rPr>
              <w:t>-2</w:t>
            </w:r>
          </w:p>
        </w:tc>
        <w:tc>
          <w:tcPr>
            <w:tcW w:w="4229" w:type="dxa"/>
          </w:tcPr>
          <w:p w:rsidR="00150190" w:rsidRDefault="00150190" w:rsidP="0028677F">
            <w:pPr>
              <w:spacing w:after="0"/>
              <w:rPr>
                <w:rFonts w:ascii="Times New Roman" w:hAnsi="Times New Roman"/>
                <w:sz w:val="24"/>
                <w:szCs w:val="24"/>
              </w:rPr>
            </w:pPr>
            <w:r>
              <w:rPr>
                <w:rFonts w:ascii="Times New Roman" w:hAnsi="Times New Roman"/>
                <w:sz w:val="24"/>
                <w:szCs w:val="24"/>
              </w:rPr>
              <w:t xml:space="preserve">1 неделя – </w:t>
            </w:r>
          </w:p>
          <w:p w:rsidR="00150190" w:rsidRDefault="00150190" w:rsidP="0028677F">
            <w:pPr>
              <w:spacing w:after="0"/>
              <w:rPr>
                <w:rFonts w:ascii="Times New Roman" w:hAnsi="Times New Roman"/>
                <w:sz w:val="24"/>
                <w:szCs w:val="24"/>
              </w:rPr>
            </w:pPr>
            <w:r>
              <w:rPr>
                <w:rFonts w:ascii="Times New Roman" w:hAnsi="Times New Roman"/>
                <w:sz w:val="24"/>
                <w:szCs w:val="24"/>
              </w:rPr>
              <w:t>Труд людей весной»</w:t>
            </w:r>
          </w:p>
          <w:p w:rsidR="00150190" w:rsidRPr="00752D63" w:rsidRDefault="00150190" w:rsidP="0028677F">
            <w:pPr>
              <w:spacing w:after="0"/>
              <w:rPr>
                <w:rFonts w:ascii="Times New Roman" w:hAnsi="Times New Roman"/>
                <w:b/>
                <w:sz w:val="24"/>
                <w:szCs w:val="24"/>
              </w:rPr>
            </w:pPr>
            <w:r>
              <w:rPr>
                <w:rFonts w:ascii="Times New Roman" w:hAnsi="Times New Roman"/>
                <w:sz w:val="24"/>
                <w:szCs w:val="24"/>
              </w:rPr>
              <w:t xml:space="preserve">2 неделя - </w:t>
            </w:r>
            <w:r w:rsidRPr="00062F5F">
              <w:rPr>
                <w:rFonts w:ascii="Times New Roman" w:hAnsi="Times New Roman"/>
                <w:sz w:val="24"/>
                <w:szCs w:val="24"/>
              </w:rPr>
              <w:t>«Космос»</w:t>
            </w:r>
          </w:p>
          <w:p w:rsidR="00150190" w:rsidRPr="0079507A" w:rsidRDefault="00150190" w:rsidP="0028677F">
            <w:pPr>
              <w:rPr>
                <w:rFonts w:ascii="Times New Roman" w:eastAsia="Nexa Script Light" w:hAnsi="Times New Roman"/>
                <w:sz w:val="24"/>
                <w:szCs w:val="24"/>
              </w:rPr>
            </w:pPr>
            <w:r>
              <w:rPr>
                <w:rFonts w:ascii="Times New Roman" w:eastAsia="Nexa Script Light" w:hAnsi="Times New Roman"/>
                <w:sz w:val="24"/>
                <w:szCs w:val="24"/>
              </w:rPr>
              <w:t xml:space="preserve"> </w:t>
            </w:r>
          </w:p>
        </w:tc>
        <w:tc>
          <w:tcPr>
            <w:tcW w:w="4371" w:type="dxa"/>
          </w:tcPr>
          <w:p w:rsidR="00150190" w:rsidRPr="0079507A" w:rsidRDefault="00150190" w:rsidP="0028677F">
            <w:pPr>
              <w:widowControl w:val="0"/>
              <w:autoSpaceDE w:val="0"/>
              <w:autoSpaceDN w:val="0"/>
              <w:adjustRightInd w:val="0"/>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 xml:space="preserve">День смеха </w:t>
            </w:r>
          </w:p>
          <w:p w:rsidR="00150190" w:rsidRDefault="00150190" w:rsidP="0028677F">
            <w:pPr>
              <w:widowControl w:val="0"/>
              <w:autoSpaceDE w:val="0"/>
              <w:autoSpaceDN w:val="0"/>
              <w:adjustRightInd w:val="0"/>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День Здоровья</w:t>
            </w:r>
          </w:p>
          <w:p w:rsidR="00150190" w:rsidRPr="0079507A" w:rsidRDefault="00150190" w:rsidP="0028677F">
            <w:pPr>
              <w:widowControl w:val="0"/>
              <w:autoSpaceDE w:val="0"/>
              <w:autoSpaceDN w:val="0"/>
              <w:adjustRightInd w:val="0"/>
              <w:spacing w:after="0" w:line="240" w:lineRule="auto"/>
              <w:rPr>
                <w:rFonts w:ascii="Times New Roman" w:eastAsia="Nexa Script Light" w:hAnsi="Times New Roman"/>
                <w:sz w:val="24"/>
                <w:szCs w:val="24"/>
              </w:rPr>
            </w:pPr>
            <w:r w:rsidRPr="0079507A">
              <w:rPr>
                <w:rFonts w:ascii="Times New Roman" w:eastAsia="Nexa Script Light" w:hAnsi="Times New Roman"/>
                <w:sz w:val="24"/>
                <w:szCs w:val="24"/>
              </w:rPr>
              <w:t>12 апреля День космонавтики</w:t>
            </w:r>
          </w:p>
        </w:tc>
      </w:tr>
      <w:tr w:rsidR="00150190" w:rsidRPr="0079507A" w:rsidTr="0028677F">
        <w:trPr>
          <w:cantSplit/>
          <w:trHeight w:val="330"/>
        </w:trPr>
        <w:tc>
          <w:tcPr>
            <w:tcW w:w="1302" w:type="dxa"/>
            <w:vMerge/>
          </w:tcPr>
          <w:p w:rsidR="00150190" w:rsidRPr="0079507A" w:rsidRDefault="00150190" w:rsidP="0028677F">
            <w:pPr>
              <w:rPr>
                <w:rFonts w:ascii="Times New Roman" w:eastAsia="Nexa Script Light" w:hAnsi="Times New Roman"/>
                <w:b/>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3-4</w:t>
            </w:r>
          </w:p>
        </w:tc>
        <w:tc>
          <w:tcPr>
            <w:tcW w:w="4229" w:type="dxa"/>
          </w:tcPr>
          <w:p w:rsidR="00150190" w:rsidRPr="00752D63" w:rsidRDefault="00150190" w:rsidP="0028677F">
            <w:pPr>
              <w:rPr>
                <w:rFonts w:ascii="Times New Roman" w:hAnsi="Times New Roman"/>
                <w:sz w:val="24"/>
                <w:szCs w:val="24"/>
              </w:rPr>
            </w:pPr>
            <w:r>
              <w:rPr>
                <w:rFonts w:ascii="Times New Roman" w:hAnsi="Times New Roman"/>
                <w:sz w:val="24"/>
                <w:szCs w:val="24"/>
              </w:rPr>
              <w:t>3 неделя – Посуда. продукты питания4 неделя – Заповедные места России</w:t>
            </w:r>
          </w:p>
        </w:tc>
        <w:tc>
          <w:tcPr>
            <w:tcW w:w="4371" w:type="dxa"/>
          </w:tcPr>
          <w:p w:rsidR="00150190" w:rsidRPr="00752D63"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 xml:space="preserve"> </w:t>
            </w:r>
            <w:r>
              <w:rPr>
                <w:rFonts w:ascii="Times New Roman" w:eastAsia="Nexa Script Light" w:hAnsi="Times New Roman"/>
                <w:sz w:val="24"/>
                <w:szCs w:val="24"/>
              </w:rPr>
              <w:t xml:space="preserve"> </w:t>
            </w:r>
          </w:p>
        </w:tc>
      </w:tr>
      <w:tr w:rsidR="00150190" w:rsidRPr="0079507A" w:rsidTr="0028677F">
        <w:trPr>
          <w:cantSplit/>
          <w:trHeight w:val="180"/>
        </w:trPr>
        <w:tc>
          <w:tcPr>
            <w:tcW w:w="1302" w:type="dxa"/>
            <w:vMerge w:val="restart"/>
          </w:tcPr>
          <w:p w:rsidR="00150190" w:rsidRPr="0079507A" w:rsidRDefault="00150190" w:rsidP="0028677F">
            <w:pPr>
              <w:rPr>
                <w:rFonts w:ascii="Times New Roman" w:eastAsia="Nexa Script Light" w:hAnsi="Times New Roman"/>
                <w:b/>
                <w:sz w:val="24"/>
                <w:szCs w:val="24"/>
              </w:rPr>
            </w:pPr>
            <w:r w:rsidRPr="0079507A">
              <w:rPr>
                <w:rFonts w:ascii="Times New Roman" w:eastAsia="Nexa Script Light" w:hAnsi="Times New Roman"/>
                <w:b/>
                <w:sz w:val="24"/>
                <w:szCs w:val="24"/>
              </w:rPr>
              <w:t>Май</w:t>
            </w: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1</w:t>
            </w:r>
            <w:r>
              <w:rPr>
                <w:rFonts w:ascii="Times New Roman" w:eastAsia="Nexa Script Light" w:hAnsi="Times New Roman"/>
                <w:sz w:val="24"/>
                <w:szCs w:val="24"/>
              </w:rPr>
              <w:t>-2</w:t>
            </w:r>
          </w:p>
        </w:tc>
        <w:tc>
          <w:tcPr>
            <w:tcW w:w="4229" w:type="dxa"/>
          </w:tcPr>
          <w:p w:rsidR="00150190" w:rsidRDefault="00150190" w:rsidP="0028677F">
            <w:pPr>
              <w:spacing w:after="0" w:line="240" w:lineRule="auto"/>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 xml:space="preserve">1-2 неделя  </w:t>
            </w:r>
            <w:r w:rsidRPr="00062F5F">
              <w:rPr>
                <w:rFonts w:ascii="Times New Roman" w:hAnsi="Times New Roman"/>
                <w:sz w:val="24"/>
                <w:szCs w:val="24"/>
              </w:rPr>
              <w:t>«Этих дней не смолкнет слава»</w:t>
            </w:r>
          </w:p>
          <w:p w:rsidR="00150190" w:rsidRPr="0079507A" w:rsidRDefault="00150190" w:rsidP="0028677F">
            <w:pPr>
              <w:rPr>
                <w:rFonts w:ascii="Times New Roman" w:eastAsia="Nexa Script Light" w:hAnsi="Times New Roman"/>
                <w:sz w:val="24"/>
                <w:szCs w:val="24"/>
              </w:rPr>
            </w:pPr>
          </w:p>
        </w:tc>
        <w:tc>
          <w:tcPr>
            <w:tcW w:w="4371" w:type="dxa"/>
          </w:tcPr>
          <w:p w:rsidR="00150190"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Праздник весны и труда</w:t>
            </w:r>
          </w:p>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9 мая – День Победы</w:t>
            </w:r>
          </w:p>
        </w:tc>
      </w:tr>
      <w:tr w:rsidR="00150190" w:rsidRPr="0079507A" w:rsidTr="0028677F">
        <w:trPr>
          <w:cantSplit/>
          <w:trHeight w:val="375"/>
        </w:trPr>
        <w:tc>
          <w:tcPr>
            <w:tcW w:w="1302" w:type="dxa"/>
            <w:vMerge/>
            <w:textDirection w:val="btLr"/>
          </w:tcPr>
          <w:p w:rsidR="00150190" w:rsidRPr="0079507A" w:rsidRDefault="00150190" w:rsidP="0028677F">
            <w:pPr>
              <w:ind w:left="113" w:right="113"/>
              <w:rPr>
                <w:rFonts w:ascii="Times New Roman" w:eastAsia="Nexa Script Light" w:hAnsi="Times New Roman"/>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r w:rsidRPr="0079507A">
              <w:rPr>
                <w:rFonts w:ascii="Times New Roman" w:eastAsia="Nexa Script Light" w:hAnsi="Times New Roman"/>
                <w:sz w:val="24"/>
                <w:szCs w:val="24"/>
              </w:rPr>
              <w:t>3</w:t>
            </w:r>
            <w:r>
              <w:rPr>
                <w:rFonts w:ascii="Times New Roman" w:eastAsia="Nexa Script Light" w:hAnsi="Times New Roman"/>
                <w:sz w:val="24"/>
                <w:szCs w:val="24"/>
              </w:rPr>
              <w:t>-4</w:t>
            </w:r>
          </w:p>
        </w:tc>
        <w:tc>
          <w:tcPr>
            <w:tcW w:w="4229" w:type="dxa"/>
          </w:tcPr>
          <w:p w:rsidR="00150190" w:rsidRDefault="00150190" w:rsidP="0028677F">
            <w:pPr>
              <w:spacing w:after="0" w:line="240" w:lineRule="auto"/>
              <w:rPr>
                <w:rFonts w:ascii="Times New Roman" w:hAnsi="Times New Roman"/>
                <w:sz w:val="24"/>
                <w:szCs w:val="24"/>
              </w:rPr>
            </w:pPr>
            <w:r>
              <w:rPr>
                <w:rFonts w:ascii="Times New Roman" w:eastAsia="Nexa Script Light" w:hAnsi="Times New Roman"/>
                <w:sz w:val="24"/>
                <w:szCs w:val="24"/>
              </w:rPr>
              <w:t xml:space="preserve"> </w:t>
            </w:r>
            <w:r>
              <w:rPr>
                <w:rFonts w:ascii="Times New Roman" w:hAnsi="Times New Roman"/>
                <w:sz w:val="24"/>
                <w:szCs w:val="24"/>
              </w:rPr>
              <w:t>3 неделя – Мой адрес</w:t>
            </w:r>
          </w:p>
          <w:p w:rsidR="00150190" w:rsidRDefault="00150190" w:rsidP="0028677F">
            <w:pPr>
              <w:spacing w:after="0" w:line="240" w:lineRule="auto"/>
              <w:rPr>
                <w:rFonts w:ascii="Times New Roman" w:hAnsi="Times New Roman"/>
                <w:sz w:val="24"/>
                <w:szCs w:val="24"/>
              </w:rPr>
            </w:pPr>
            <w:r>
              <w:rPr>
                <w:rFonts w:ascii="Times New Roman" w:hAnsi="Times New Roman"/>
                <w:sz w:val="24"/>
                <w:szCs w:val="24"/>
              </w:rPr>
              <w:t xml:space="preserve">4 неделя </w:t>
            </w:r>
          </w:p>
          <w:p w:rsidR="00150190" w:rsidRPr="006F41AF" w:rsidRDefault="00150190" w:rsidP="0028677F">
            <w:pPr>
              <w:spacing w:after="0" w:line="240" w:lineRule="auto"/>
              <w:rPr>
                <w:rFonts w:ascii="Times New Roman" w:hAnsi="Times New Roman"/>
                <w:sz w:val="24"/>
                <w:szCs w:val="24"/>
              </w:rPr>
            </w:pPr>
            <w:r>
              <w:rPr>
                <w:rFonts w:ascii="Times New Roman" w:hAnsi="Times New Roman"/>
                <w:sz w:val="24"/>
                <w:szCs w:val="24"/>
              </w:rPr>
              <w:t>Путешествие по России</w:t>
            </w:r>
          </w:p>
        </w:tc>
        <w:tc>
          <w:tcPr>
            <w:tcW w:w="4371" w:type="dxa"/>
          </w:tcPr>
          <w:p w:rsidR="00150190" w:rsidRPr="0079507A" w:rsidRDefault="00150190" w:rsidP="0028677F">
            <w:pPr>
              <w:rPr>
                <w:rFonts w:ascii="Times New Roman" w:eastAsia="Nexa Script Light" w:hAnsi="Times New Roman"/>
                <w:sz w:val="24"/>
                <w:szCs w:val="24"/>
              </w:rPr>
            </w:pPr>
          </w:p>
        </w:tc>
      </w:tr>
      <w:tr w:rsidR="00150190" w:rsidRPr="0079507A" w:rsidTr="0028677F">
        <w:trPr>
          <w:cantSplit/>
          <w:trHeight w:val="360"/>
        </w:trPr>
        <w:tc>
          <w:tcPr>
            <w:tcW w:w="1302" w:type="dxa"/>
            <w:vMerge/>
            <w:textDirection w:val="btLr"/>
          </w:tcPr>
          <w:p w:rsidR="00150190" w:rsidRPr="0079507A" w:rsidRDefault="00150190" w:rsidP="0028677F">
            <w:pPr>
              <w:ind w:left="113" w:right="113"/>
              <w:rPr>
                <w:rFonts w:ascii="Times New Roman" w:eastAsia="Nexa Script Light" w:hAnsi="Times New Roman"/>
                <w:sz w:val="24"/>
                <w:szCs w:val="24"/>
              </w:rPr>
            </w:pPr>
          </w:p>
        </w:tc>
        <w:tc>
          <w:tcPr>
            <w:tcW w:w="1036" w:type="dxa"/>
          </w:tcPr>
          <w:p w:rsidR="00150190" w:rsidRPr="0079507A" w:rsidRDefault="00150190" w:rsidP="0028677F">
            <w:pPr>
              <w:jc w:val="center"/>
              <w:rPr>
                <w:rFonts w:ascii="Times New Roman" w:eastAsia="Nexa Script Light" w:hAnsi="Times New Roman"/>
                <w:sz w:val="24"/>
                <w:szCs w:val="24"/>
              </w:rPr>
            </w:pPr>
          </w:p>
        </w:tc>
        <w:tc>
          <w:tcPr>
            <w:tcW w:w="4229" w:type="dxa"/>
          </w:tcPr>
          <w:p w:rsidR="00150190" w:rsidRPr="0079507A" w:rsidRDefault="00150190" w:rsidP="0028677F">
            <w:pPr>
              <w:rPr>
                <w:rFonts w:ascii="Times New Roman" w:eastAsia="Nexa Script Light" w:hAnsi="Times New Roman"/>
                <w:sz w:val="24"/>
                <w:szCs w:val="24"/>
              </w:rPr>
            </w:pPr>
            <w:r>
              <w:rPr>
                <w:rFonts w:ascii="Times New Roman" w:eastAsia="Nexa Script Light" w:hAnsi="Times New Roman"/>
                <w:sz w:val="24"/>
                <w:szCs w:val="24"/>
              </w:rPr>
              <w:t xml:space="preserve"> </w:t>
            </w:r>
          </w:p>
        </w:tc>
        <w:tc>
          <w:tcPr>
            <w:tcW w:w="4371" w:type="dxa"/>
          </w:tcPr>
          <w:p w:rsidR="00150190" w:rsidRPr="0079507A" w:rsidRDefault="00150190" w:rsidP="0028677F">
            <w:pPr>
              <w:rPr>
                <w:rFonts w:ascii="Times New Roman" w:eastAsia="Nexa Script Light" w:hAnsi="Times New Roman"/>
                <w:sz w:val="24"/>
                <w:szCs w:val="24"/>
              </w:rPr>
            </w:pPr>
            <w:r w:rsidRPr="0079507A">
              <w:rPr>
                <w:rFonts w:ascii="Times New Roman" w:eastAsia="Nexa Script Light" w:hAnsi="Times New Roman"/>
                <w:sz w:val="24"/>
                <w:szCs w:val="24"/>
              </w:rPr>
              <w:t>«Выпускной бал»</w:t>
            </w:r>
          </w:p>
        </w:tc>
      </w:tr>
    </w:tbl>
    <w:p w:rsidR="00742C6D" w:rsidRDefault="00742C6D" w:rsidP="0094382F">
      <w:pPr>
        <w:spacing w:after="0" w:line="240" w:lineRule="auto"/>
        <w:jc w:val="both"/>
        <w:rPr>
          <w:rFonts w:ascii="Times New Roman" w:hAnsi="Times New Roman"/>
          <w:b/>
          <w:kern w:val="2"/>
          <w:sz w:val="24"/>
          <w:szCs w:val="24"/>
        </w:rPr>
      </w:pPr>
    </w:p>
    <w:p w:rsidR="0028677F" w:rsidRDefault="0028677F" w:rsidP="0028677F">
      <w:pPr>
        <w:pStyle w:val="aff5"/>
        <w:jc w:val="center"/>
        <w:rPr>
          <w:rFonts w:ascii="Times New Roman" w:hAnsi="Times New Roman"/>
          <w:b/>
          <w:sz w:val="28"/>
          <w:szCs w:val="28"/>
        </w:rPr>
      </w:pPr>
      <w:r w:rsidRPr="0028677F">
        <w:rPr>
          <w:rFonts w:ascii="Times New Roman" w:hAnsi="Times New Roman"/>
          <w:b/>
          <w:sz w:val="28"/>
          <w:szCs w:val="28"/>
        </w:rPr>
        <w:t>Календарный пл</w:t>
      </w:r>
      <w:r w:rsidR="00BA6E3C">
        <w:rPr>
          <w:rFonts w:ascii="Times New Roman" w:hAnsi="Times New Roman"/>
          <w:b/>
          <w:sz w:val="28"/>
          <w:szCs w:val="28"/>
        </w:rPr>
        <w:t>ан воспитательной работы</w:t>
      </w:r>
      <w:r w:rsidR="00BA6E3C">
        <w:rPr>
          <w:rFonts w:ascii="Times New Roman" w:hAnsi="Times New Roman"/>
          <w:b/>
          <w:sz w:val="28"/>
          <w:szCs w:val="28"/>
        </w:rPr>
        <w:br/>
        <w:t>на 2024-2025</w:t>
      </w:r>
      <w:r w:rsidRPr="0028677F">
        <w:rPr>
          <w:rFonts w:ascii="Times New Roman" w:hAnsi="Times New Roman"/>
          <w:b/>
          <w:sz w:val="28"/>
          <w:szCs w:val="28"/>
        </w:rPr>
        <w:t xml:space="preserve"> учебный год</w:t>
      </w:r>
    </w:p>
    <w:p w:rsidR="00493EAC" w:rsidRPr="0028677F" w:rsidRDefault="00493EAC" w:rsidP="0028677F">
      <w:pPr>
        <w:pStyle w:val="aff5"/>
        <w:jc w:val="center"/>
        <w:rPr>
          <w:rFonts w:ascii="Times New Roman" w:hAnsi="Times New Roman"/>
          <w:b/>
          <w:sz w:val="28"/>
          <w:szCs w:val="28"/>
        </w:rPr>
      </w:pPr>
    </w:p>
    <w:tbl>
      <w:tblPr>
        <w:tblW w:w="199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43"/>
        <w:gridCol w:w="4536"/>
        <w:gridCol w:w="142"/>
        <w:gridCol w:w="283"/>
        <w:gridCol w:w="2268"/>
        <w:gridCol w:w="3971"/>
        <w:gridCol w:w="5246"/>
      </w:tblGrid>
      <w:tr w:rsidR="0028677F" w:rsidRPr="00062F5F" w:rsidTr="0028677F">
        <w:trPr>
          <w:gridAfter w:val="2"/>
          <w:wAfter w:w="9217" w:type="dxa"/>
          <w:trHeight w:val="318"/>
        </w:trPr>
        <w:tc>
          <w:tcPr>
            <w:tcW w:w="1701"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rPr>
                <w:b/>
              </w:rPr>
            </w:pPr>
            <w:r w:rsidRPr="00062F5F">
              <w:rPr>
                <w:b/>
              </w:rPr>
              <w:t>Тема</w:t>
            </w:r>
          </w:p>
        </w:tc>
        <w:tc>
          <w:tcPr>
            <w:tcW w:w="1843"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rPr>
                <w:b/>
              </w:rPr>
            </w:pPr>
            <w:r w:rsidRPr="00062F5F">
              <w:rPr>
                <w:b/>
              </w:rPr>
              <w:t>Ценност</w:t>
            </w:r>
            <w:r>
              <w:rPr>
                <w:b/>
              </w:rPr>
              <w:t xml:space="preserve">и  </w:t>
            </w: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rPr>
                <w:b/>
              </w:rPr>
            </w:pPr>
            <w:r w:rsidRPr="00062F5F">
              <w:rPr>
                <w:b/>
              </w:rPr>
              <w:t>События</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rPr>
                <w:b/>
              </w:rPr>
            </w:pPr>
            <w:r w:rsidRPr="00062F5F">
              <w:rPr>
                <w:b/>
              </w:rPr>
              <w:t>Ответственный</w:t>
            </w:r>
          </w:p>
        </w:tc>
      </w:tr>
      <w:tr w:rsidR="0028677F" w:rsidRPr="00062F5F" w:rsidTr="0028677F">
        <w:trPr>
          <w:gridAfter w:val="2"/>
          <w:wAfter w:w="9217" w:type="dxa"/>
          <w:trHeight w:val="318"/>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Default="0028677F" w:rsidP="0028677F">
            <w:pPr>
              <w:jc w:val="center"/>
              <w:rPr>
                <w:b/>
              </w:rPr>
            </w:pPr>
            <w:r w:rsidRPr="00062F5F">
              <w:rPr>
                <w:b/>
              </w:rPr>
              <w:t>Сентябрь</w:t>
            </w:r>
          </w:p>
          <w:p w:rsidR="0028677F" w:rsidRPr="00062F5F" w:rsidRDefault="0028677F" w:rsidP="00BA6E3C">
            <w:pPr>
              <w:jc w:val="center"/>
              <w:rPr>
                <w:b/>
              </w:rPr>
            </w:pPr>
            <w:r>
              <w:rPr>
                <w:b/>
              </w:rPr>
              <w:t xml:space="preserve"> </w:t>
            </w:r>
          </w:p>
        </w:tc>
      </w:tr>
      <w:tr w:rsidR="0028677F" w:rsidRPr="00062F5F" w:rsidTr="0028677F">
        <w:trPr>
          <w:gridAfter w:val="2"/>
          <w:wAfter w:w="9217" w:type="dxa"/>
          <w:trHeight w:val="471"/>
        </w:trPr>
        <w:tc>
          <w:tcPr>
            <w:tcW w:w="1701" w:type="dxa"/>
            <w:vMerge w:val="restart"/>
            <w:tcBorders>
              <w:top w:val="single" w:sz="4" w:space="0" w:color="000000"/>
              <w:left w:val="single" w:sz="4" w:space="0" w:color="000000"/>
              <w:right w:val="single" w:sz="4" w:space="0" w:color="000000"/>
            </w:tcBorders>
          </w:tcPr>
          <w:p w:rsidR="0028677F" w:rsidRDefault="0028677F" w:rsidP="0028677F">
            <w:r>
              <w:t>1 – 2 неделя -</w:t>
            </w:r>
          </w:p>
          <w:p w:rsidR="0028677F" w:rsidRDefault="0028677F" w:rsidP="0028677F">
            <w:r w:rsidRPr="00062F5F">
              <w:t>«</w:t>
            </w:r>
            <w:r>
              <w:t>Неделя книги</w:t>
            </w:r>
            <w:r w:rsidRPr="00062F5F">
              <w:t xml:space="preserve">» </w:t>
            </w:r>
          </w:p>
          <w:p w:rsidR="0028677F" w:rsidRPr="00062F5F" w:rsidRDefault="0028677F" w:rsidP="0028677F">
            <w:r>
              <w:t>3 неделя –«Неделя загадок»</w:t>
            </w:r>
          </w:p>
          <w:p w:rsidR="0028677F" w:rsidRDefault="0028677F" w:rsidP="0028677F">
            <w:r>
              <w:t>4 неделя -«Мы заботимся друг о друге»</w:t>
            </w:r>
          </w:p>
          <w:p w:rsidR="0028677F" w:rsidRDefault="0028677F" w:rsidP="0028677F">
            <w:r>
              <w:t>5  неделя – «Мой родной детский сад»</w:t>
            </w:r>
          </w:p>
          <w:p w:rsidR="0028677F" w:rsidRPr="00062F5F" w:rsidRDefault="0028677F" w:rsidP="0028677F">
            <w:r>
              <w:lastRenderedPageBreak/>
              <w:t>События:</w:t>
            </w:r>
          </w:p>
          <w:p w:rsidR="0028677F" w:rsidRPr="00062F5F" w:rsidRDefault="0028677F" w:rsidP="0028677F">
            <w:pPr>
              <w:shd w:val="clear" w:color="auto" w:fill="FFFFFF"/>
              <w:rPr>
                <w:color w:val="000000"/>
                <w:sz w:val="23"/>
                <w:szCs w:val="23"/>
              </w:rPr>
            </w:pPr>
            <w:r w:rsidRPr="00062F5F">
              <w:rPr>
                <w:color w:val="000000"/>
                <w:sz w:val="23"/>
                <w:szCs w:val="23"/>
              </w:rPr>
              <w:t>1 сентября</w:t>
            </w:r>
            <w:r>
              <w:rPr>
                <w:color w:val="000000"/>
                <w:sz w:val="23"/>
                <w:szCs w:val="23"/>
              </w:rPr>
              <w:t xml:space="preserve">- </w:t>
            </w:r>
          </w:p>
          <w:p w:rsidR="0028677F" w:rsidRPr="00062F5F" w:rsidRDefault="0028677F" w:rsidP="0028677F">
            <w:pPr>
              <w:shd w:val="clear" w:color="auto" w:fill="FFFFFF"/>
              <w:rPr>
                <w:color w:val="000000"/>
                <w:sz w:val="23"/>
                <w:szCs w:val="23"/>
              </w:rPr>
            </w:pPr>
            <w:r w:rsidRPr="00062F5F">
              <w:rPr>
                <w:color w:val="000000"/>
                <w:sz w:val="23"/>
                <w:szCs w:val="23"/>
              </w:rPr>
              <w:t>День знаний</w:t>
            </w:r>
          </w:p>
          <w:p w:rsidR="0028677F" w:rsidRPr="003117C6" w:rsidRDefault="0028677F" w:rsidP="0028677F">
            <w:pPr>
              <w:shd w:val="clear" w:color="auto" w:fill="FFFFFF"/>
              <w:rPr>
                <w:color w:val="000000"/>
                <w:sz w:val="23"/>
                <w:szCs w:val="23"/>
              </w:rPr>
            </w:pPr>
            <w:r w:rsidRPr="00901919">
              <w:rPr>
                <w:color w:val="000000"/>
                <w:sz w:val="23"/>
                <w:szCs w:val="23"/>
              </w:rPr>
              <w:t>3 сентября</w:t>
            </w:r>
            <w:r>
              <w:rPr>
                <w:color w:val="000000"/>
                <w:sz w:val="23"/>
                <w:szCs w:val="23"/>
              </w:rPr>
              <w:t xml:space="preserve">- </w:t>
            </w:r>
            <w:r w:rsidRPr="00901919">
              <w:rPr>
                <w:color w:val="000000"/>
                <w:sz w:val="23"/>
                <w:szCs w:val="23"/>
              </w:rPr>
              <w:t xml:space="preserve"> День окончания Второй мировой войны, День солидарности в борьбе с терроризмом;</w:t>
            </w:r>
            <w:r w:rsidRPr="00062F5F">
              <w:rPr>
                <w:color w:val="000000"/>
                <w:sz w:val="23"/>
                <w:szCs w:val="23"/>
              </w:rPr>
              <w:t>8 сентября</w:t>
            </w:r>
            <w:r>
              <w:rPr>
                <w:color w:val="000000"/>
                <w:sz w:val="23"/>
                <w:szCs w:val="23"/>
              </w:rPr>
              <w:t xml:space="preserve">  - </w:t>
            </w:r>
            <w:r w:rsidRPr="00062F5F">
              <w:rPr>
                <w:color w:val="000000"/>
                <w:sz w:val="23"/>
                <w:szCs w:val="23"/>
              </w:rPr>
              <w:t>Международный день</w:t>
            </w:r>
            <w:r w:rsidR="00493EAC">
              <w:rPr>
                <w:color w:val="000000"/>
                <w:sz w:val="23"/>
                <w:szCs w:val="23"/>
              </w:rPr>
              <w:t xml:space="preserve"> </w:t>
            </w:r>
            <w:r w:rsidRPr="00062F5F">
              <w:rPr>
                <w:color w:val="000000"/>
                <w:sz w:val="23"/>
                <w:szCs w:val="23"/>
              </w:rPr>
              <w:t>распространения</w:t>
            </w:r>
            <w:r w:rsidR="00493EAC">
              <w:rPr>
                <w:color w:val="000000"/>
                <w:sz w:val="23"/>
                <w:szCs w:val="23"/>
              </w:rPr>
              <w:t xml:space="preserve"> </w:t>
            </w:r>
            <w:r w:rsidRPr="00062F5F">
              <w:rPr>
                <w:color w:val="000000"/>
                <w:sz w:val="23"/>
                <w:szCs w:val="23"/>
              </w:rPr>
              <w:t>грамотности</w:t>
            </w:r>
          </w:p>
          <w:p w:rsidR="0028677F" w:rsidRPr="003117C6" w:rsidRDefault="0028677F" w:rsidP="0028677F">
            <w:pPr>
              <w:rPr>
                <w:color w:val="000000"/>
                <w:sz w:val="23"/>
                <w:szCs w:val="23"/>
              </w:rPr>
            </w:pPr>
          </w:p>
        </w:tc>
        <w:tc>
          <w:tcPr>
            <w:tcW w:w="1843" w:type="dxa"/>
            <w:vMerge w:val="restart"/>
            <w:tcBorders>
              <w:top w:val="single" w:sz="4" w:space="0" w:color="000000"/>
              <w:left w:val="single" w:sz="4" w:space="0" w:color="000000"/>
              <w:right w:val="single" w:sz="4" w:space="0" w:color="000000"/>
            </w:tcBorders>
          </w:tcPr>
          <w:p w:rsidR="0028677F" w:rsidRDefault="0028677F" w:rsidP="0028677F"/>
          <w:p w:rsidR="0028677F" w:rsidRDefault="0028677F" w:rsidP="0028677F">
            <w:pPr>
              <w:tabs>
                <w:tab w:val="left" w:pos="0"/>
              </w:tabs>
              <w:jc w:val="both"/>
            </w:pPr>
            <w:r w:rsidRPr="00B91E5F">
              <w:rPr>
                <w:i/>
                <w:iCs/>
                <w:sz w:val="20"/>
                <w:szCs w:val="20"/>
              </w:rPr>
              <w:t>Ценность -доминанта</w:t>
            </w:r>
            <w:r w:rsidRPr="00B91E5F">
              <w:rPr>
                <w:sz w:val="20"/>
                <w:szCs w:val="20"/>
              </w:rPr>
              <w:t xml:space="preserve"> </w:t>
            </w:r>
            <w:r>
              <w:t>Познание</w:t>
            </w:r>
          </w:p>
          <w:p w:rsidR="0028677F" w:rsidRDefault="0028677F" w:rsidP="0028677F">
            <w:pPr>
              <w:tabs>
                <w:tab w:val="left" w:pos="0"/>
              </w:tabs>
              <w:jc w:val="both"/>
            </w:pPr>
            <w:r>
              <w:t xml:space="preserve">  </w:t>
            </w:r>
          </w:p>
          <w:p w:rsidR="0028677F" w:rsidRDefault="0028677F" w:rsidP="0028677F">
            <w:pPr>
              <w:tabs>
                <w:tab w:val="left" w:pos="0"/>
              </w:tabs>
            </w:pPr>
            <w:r w:rsidRPr="00B91E5F">
              <w:rPr>
                <w:i/>
                <w:iCs/>
                <w:sz w:val="20"/>
                <w:szCs w:val="20"/>
              </w:rPr>
              <w:t xml:space="preserve">«Облако ценностей» </w:t>
            </w:r>
            <w:r w:rsidRPr="003117C6">
              <w:t>знание, стремление к познанию</w:t>
            </w:r>
            <w:r>
              <w:t>,</w:t>
            </w:r>
          </w:p>
          <w:p w:rsidR="0028677F" w:rsidRPr="003117C6" w:rsidRDefault="0028677F" w:rsidP="0028677F">
            <w:pPr>
              <w:tabs>
                <w:tab w:val="left" w:pos="0"/>
              </w:tabs>
            </w:pPr>
            <w:r w:rsidRPr="003117C6">
              <w:t>ум, смекалка,</w:t>
            </w:r>
          </w:p>
          <w:p w:rsidR="0028677F" w:rsidRPr="00824246" w:rsidRDefault="0028677F" w:rsidP="0028677F">
            <w:pPr>
              <w:tabs>
                <w:tab w:val="left" w:pos="0"/>
              </w:tabs>
            </w:pPr>
            <w:r w:rsidRPr="003117C6">
              <w:t>любознательнос</w:t>
            </w:r>
            <w:r w:rsidRPr="003117C6">
              <w:lastRenderedPageBreak/>
              <w:t>ть, умственный труд</w:t>
            </w:r>
          </w:p>
          <w:p w:rsidR="0028677F" w:rsidRPr="00824246" w:rsidRDefault="0028677F" w:rsidP="0028677F">
            <w:r>
              <w:t xml:space="preserve"> </w:t>
            </w:r>
          </w:p>
          <w:p w:rsidR="0028677F" w:rsidRPr="00062F5F" w:rsidRDefault="0028677F" w:rsidP="0028677F">
            <w:pPr>
              <w:spacing w:line="220" w:lineRule="exact"/>
              <w:rPr>
                <w:vertAlign w:val="superscript"/>
              </w:rPr>
            </w:pPr>
          </w:p>
          <w:p w:rsidR="0028677F" w:rsidRPr="00824246" w:rsidRDefault="0028677F" w:rsidP="0028677F">
            <w:pPr>
              <w:pStyle w:val="aff5"/>
              <w:rPr>
                <w:rFonts w:ascii="Times New Roman" w:hAnsi="Times New Roman"/>
                <w:sz w:val="24"/>
                <w:szCs w:val="24"/>
              </w:rPr>
            </w:pPr>
            <w:r>
              <w:rPr>
                <w:rStyle w:val="afb"/>
                <w:rFonts w:ascii="Times New Roman" w:hAnsi="Times New Roman"/>
                <w:sz w:val="24"/>
                <w:szCs w:val="24"/>
              </w:rP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lastRenderedPageBreak/>
              <w:t xml:space="preserve"> Поднятие флага и слушание гимна  </w:t>
            </w:r>
          </w:p>
          <w:p w:rsidR="0028677F" w:rsidRPr="00062F5F" w:rsidRDefault="0028677F" w:rsidP="0028677F">
            <w:r w:rsidRPr="00062F5F">
              <w:t>(Еженедельно в течении года)</w:t>
            </w:r>
          </w:p>
          <w:p w:rsidR="0028677F" w:rsidRPr="00062F5F" w:rsidRDefault="0028677F" w:rsidP="0028677F">
            <w:r w:rsidRPr="00062F5F">
              <w:t>Бесе</w:t>
            </w:r>
            <w:r>
              <w:t>д</w:t>
            </w:r>
            <w:r w:rsidRPr="00062F5F">
              <w:t>а с воспитанниками о государственных символах</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48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5 сентября - </w:t>
            </w:r>
            <w:r w:rsidRPr="00062F5F">
              <w:t>Экскурсия к Казачьей управе.</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493EAC">
        <w:trPr>
          <w:gridAfter w:val="2"/>
          <w:wAfter w:w="9217" w:type="dxa"/>
          <w:trHeight w:val="50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1 сентября </w:t>
            </w:r>
            <w:r>
              <w:t>-</w:t>
            </w:r>
            <w:r w:rsidRPr="00062F5F">
              <w:t xml:space="preserve"> Праздник «</w:t>
            </w:r>
            <w:r>
              <w:t>День знаний</w:t>
            </w:r>
            <w:r w:rsidRPr="00062F5F">
              <w:t>»</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7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Style w:val="afb"/>
                <w:rFonts w:ascii="Times New Roman" w:hAnsi="Times New Roman"/>
                <w:b w:val="0"/>
                <w:sz w:val="24"/>
                <w:szCs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6 сентября </w:t>
            </w:r>
            <w:r w:rsidRPr="003117C6">
              <w:t>Экскурсия в библиотеку</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2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B91E5F">
              <w:t>8 сентября</w:t>
            </w:r>
            <w:r>
              <w:t xml:space="preserve"> Культурные практики </w:t>
            </w:r>
            <w:r w:rsidRPr="00B91E5F">
              <w:t xml:space="preserve"> «Что значит быть грамотным?!»</w:t>
            </w:r>
            <w:r w:rsidRPr="003117C6">
              <w:rPr>
                <w:i/>
                <w:iCs/>
              </w:rPr>
              <w:t>(уметь читать, писать; обладать знаниями, необходимыми для жизни,</w:t>
            </w:r>
            <w:r>
              <w:rPr>
                <w:i/>
                <w:iCs/>
              </w:rPr>
              <w:t xml:space="preserve"> </w:t>
            </w:r>
            <w:r w:rsidRPr="003117C6">
              <w:rPr>
                <w:i/>
                <w:iCs/>
              </w:rPr>
              <w:t>будущей работы)</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742"/>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auto"/>
              <w:right w:val="single" w:sz="4" w:space="0" w:color="000000"/>
            </w:tcBorders>
          </w:tcPr>
          <w:p w:rsidR="0028677F" w:rsidRPr="00062F5F" w:rsidRDefault="0028677F" w:rsidP="0028677F">
            <w:pPr>
              <w:spacing w:line="240" w:lineRule="atLeast"/>
            </w:pPr>
            <w:r>
              <w:t>Мастерская  «</w:t>
            </w:r>
            <w:r w:rsidRPr="003117C6">
              <w:t>Закладка для книги</w:t>
            </w:r>
            <w:r>
              <w:t>»</w:t>
            </w:r>
          </w:p>
        </w:tc>
        <w:tc>
          <w:tcPr>
            <w:tcW w:w="2551" w:type="dxa"/>
            <w:gridSpan w:val="2"/>
            <w:tcBorders>
              <w:top w:val="single" w:sz="4" w:space="0" w:color="000000"/>
              <w:left w:val="single" w:sz="4" w:space="0" w:color="000000"/>
              <w:bottom w:val="single" w:sz="4" w:space="0" w:color="auto"/>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028"/>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auto"/>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3117C6">
              <w:t>Обсуждение, как будем делать «Энциклопедию почемучек»</w:t>
            </w:r>
          </w:p>
        </w:tc>
        <w:tc>
          <w:tcPr>
            <w:tcW w:w="2551" w:type="dxa"/>
            <w:gridSpan w:val="2"/>
            <w:tcBorders>
              <w:top w:val="single" w:sz="4" w:space="0" w:color="auto"/>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25"/>
        </w:trPr>
        <w:tc>
          <w:tcPr>
            <w:tcW w:w="1701" w:type="dxa"/>
            <w:vMerge/>
            <w:tcBorders>
              <w:left w:val="single" w:sz="4" w:space="0" w:color="000000"/>
              <w:right w:val="single" w:sz="4" w:space="0" w:color="000000"/>
            </w:tcBorders>
          </w:tcPr>
          <w:p w:rsidR="0028677F" w:rsidRPr="00062F5F" w:rsidRDefault="0028677F" w:rsidP="0028677F">
            <w:pPr>
              <w:rPr>
                <w:b/>
              </w:rPr>
            </w:pPr>
          </w:p>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О</w:t>
            </w:r>
            <w:r w:rsidRPr="00062F5F">
              <w:t>бс</w:t>
            </w:r>
            <w:r w:rsidR="00493EAC">
              <w:t>уждение и разучивание пословиц,</w:t>
            </w:r>
            <w:r w:rsidRPr="00062F5F">
              <w:t>поговорок, крылатых выражений п</w:t>
            </w:r>
            <w:r>
              <w:t>ро ум и мудрость.</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2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000000"/>
              <w:left w:val="single" w:sz="4" w:space="0" w:color="000000"/>
              <w:bottom w:val="single" w:sz="4" w:space="0" w:color="auto"/>
              <w:right w:val="single" w:sz="4" w:space="0" w:color="000000"/>
            </w:tcBorders>
          </w:tcPr>
          <w:p w:rsidR="0028677F" w:rsidRPr="00062F5F" w:rsidRDefault="0028677F" w:rsidP="0028677F">
            <w:pPr>
              <w:spacing w:line="240" w:lineRule="atLeast"/>
            </w:pPr>
            <w:r>
              <w:t xml:space="preserve"> </w:t>
            </w:r>
            <w:r w:rsidRPr="004217D0">
              <w:t>Рассказы детей</w:t>
            </w:r>
            <w:r>
              <w:t xml:space="preserve">  </w:t>
            </w:r>
            <w:r w:rsidRPr="004217D0">
              <w:t>о своих страничках</w:t>
            </w:r>
            <w:r w:rsidR="00493EAC">
              <w:t xml:space="preserve"> </w:t>
            </w:r>
            <w:r w:rsidRPr="004217D0">
              <w:t>«Энциклопедии</w:t>
            </w:r>
            <w:r>
              <w:t xml:space="preserve"> </w:t>
            </w:r>
            <w:r w:rsidRPr="004217D0">
              <w:t>почемучек»</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1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Fonts w:ascii="Times New Roman" w:hAnsi="Times New Roman"/>
                <w:sz w:val="24"/>
                <w:szCs w:val="24"/>
              </w:rPr>
            </w:pPr>
          </w:p>
        </w:tc>
        <w:tc>
          <w:tcPr>
            <w:tcW w:w="4678" w:type="dxa"/>
            <w:gridSpan w:val="2"/>
            <w:tcBorders>
              <w:top w:val="single" w:sz="4" w:space="0" w:color="auto"/>
              <w:left w:val="single" w:sz="4" w:space="0" w:color="000000"/>
              <w:bottom w:val="single" w:sz="4" w:space="0" w:color="auto"/>
              <w:right w:val="single" w:sz="4" w:space="0" w:color="000000"/>
            </w:tcBorders>
          </w:tcPr>
          <w:p w:rsidR="0028677F" w:rsidRPr="00062F5F" w:rsidRDefault="0028677F" w:rsidP="0028677F">
            <w:pPr>
              <w:spacing w:line="240" w:lineRule="atLeast"/>
            </w:pPr>
            <w:r w:rsidRPr="00105679">
              <w:t>Образовательные ситуации «Правила поведения в детском саду»</w:t>
            </w:r>
          </w:p>
        </w:tc>
        <w:tc>
          <w:tcPr>
            <w:tcW w:w="2551" w:type="dxa"/>
            <w:gridSpan w:val="2"/>
            <w:tcBorders>
              <w:top w:val="single" w:sz="4" w:space="0" w:color="auto"/>
              <w:left w:val="single" w:sz="4" w:space="0" w:color="000000"/>
              <w:bottom w:val="single" w:sz="4" w:space="0" w:color="000000"/>
              <w:right w:val="single" w:sz="4" w:space="0" w:color="000000"/>
            </w:tcBorders>
          </w:tcPr>
          <w:p w:rsidR="0028677F" w:rsidRPr="00062F5F" w:rsidRDefault="0028677F" w:rsidP="0028677F">
            <w:r>
              <w:t>Воспитатели</w:t>
            </w:r>
          </w:p>
        </w:tc>
      </w:tr>
      <w:tr w:rsidR="0028677F" w:rsidRPr="00062F5F" w:rsidTr="0028677F">
        <w:trPr>
          <w:gridAfter w:val="2"/>
          <w:wAfter w:w="9217" w:type="dxa"/>
          <w:trHeight w:val="45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Style w:val="afb"/>
                <w:rFonts w:ascii="Times New Roman" w:hAnsi="Times New Roman"/>
                <w:b w:val="0"/>
                <w:sz w:val="24"/>
                <w:szCs w:val="24"/>
              </w:rPr>
            </w:pPr>
          </w:p>
        </w:tc>
        <w:tc>
          <w:tcPr>
            <w:tcW w:w="4678" w:type="dxa"/>
            <w:gridSpan w:val="2"/>
            <w:tcBorders>
              <w:top w:val="single" w:sz="4" w:space="0" w:color="auto"/>
              <w:left w:val="single" w:sz="4" w:space="0" w:color="000000"/>
              <w:bottom w:val="single" w:sz="4" w:space="0" w:color="auto"/>
              <w:right w:val="single" w:sz="4" w:space="0" w:color="000000"/>
            </w:tcBorders>
          </w:tcPr>
          <w:p w:rsidR="0028677F" w:rsidRPr="00062F5F" w:rsidRDefault="0028677F" w:rsidP="0028677F">
            <w:pPr>
              <w:spacing w:line="240" w:lineRule="atLeast"/>
            </w:pPr>
            <w:r>
              <w:t>Спортивный праздник «Здоровье, сила, красота»</w:t>
            </w:r>
          </w:p>
        </w:tc>
        <w:tc>
          <w:tcPr>
            <w:tcW w:w="2551" w:type="dxa"/>
            <w:gridSpan w:val="2"/>
            <w:tcBorders>
              <w:top w:val="single" w:sz="4" w:space="0" w:color="000000"/>
              <w:left w:val="single" w:sz="4" w:space="0" w:color="000000"/>
              <w:bottom w:val="single" w:sz="4" w:space="0" w:color="auto"/>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pStyle w:val="aff5"/>
              <w:rPr>
                <w:rStyle w:val="afb"/>
                <w:rFonts w:ascii="Times New Roman" w:hAnsi="Times New Roman"/>
                <w:b w:val="0"/>
                <w:sz w:val="24"/>
                <w:szCs w:val="24"/>
              </w:rPr>
            </w:pPr>
          </w:p>
        </w:tc>
        <w:tc>
          <w:tcPr>
            <w:tcW w:w="4678" w:type="dxa"/>
            <w:gridSpan w:val="2"/>
            <w:tcBorders>
              <w:top w:val="single" w:sz="4" w:space="0" w:color="auto"/>
              <w:left w:val="single" w:sz="4" w:space="0" w:color="000000"/>
              <w:bottom w:val="single" w:sz="4" w:space="0" w:color="auto"/>
              <w:right w:val="single" w:sz="4" w:space="0" w:color="000000"/>
            </w:tcBorders>
          </w:tcPr>
          <w:p w:rsidR="0028677F" w:rsidRDefault="0028677F" w:rsidP="0028677F">
            <w:pPr>
              <w:spacing w:line="240" w:lineRule="atLeast"/>
            </w:pPr>
            <w:r w:rsidRPr="004217D0">
              <w:t>Подклеивание</w:t>
            </w:r>
            <w:r>
              <w:t xml:space="preserve"> </w:t>
            </w:r>
            <w:r w:rsidRPr="004217D0">
              <w:t>книг для младшей</w:t>
            </w:r>
            <w:r>
              <w:t xml:space="preserve"> </w:t>
            </w:r>
            <w:r w:rsidRPr="004217D0">
              <w:t xml:space="preserve">группы </w:t>
            </w:r>
            <w:r>
              <w:t>«Непоседы»</w:t>
            </w:r>
          </w:p>
        </w:tc>
        <w:tc>
          <w:tcPr>
            <w:tcW w:w="2551" w:type="dxa"/>
            <w:gridSpan w:val="2"/>
            <w:tcBorders>
              <w:top w:val="single" w:sz="4" w:space="0" w:color="auto"/>
              <w:left w:val="single" w:sz="4" w:space="0" w:color="000000"/>
              <w:bottom w:val="single" w:sz="4" w:space="0" w:color="auto"/>
              <w:right w:val="single" w:sz="4" w:space="0" w:color="000000"/>
            </w:tcBorders>
          </w:tcPr>
          <w:p w:rsidR="0028677F" w:rsidRPr="00062F5F" w:rsidRDefault="0028677F" w:rsidP="0028677F">
            <w:r>
              <w:t xml:space="preserve">Воспитатели </w:t>
            </w:r>
          </w:p>
        </w:tc>
      </w:tr>
      <w:tr w:rsidR="0028677F" w:rsidRPr="00062F5F" w:rsidTr="0028677F">
        <w:trPr>
          <w:gridAfter w:val="2"/>
          <w:wAfter w:w="9217" w:type="dxa"/>
          <w:trHeight w:val="233"/>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pStyle w:val="aff5"/>
              <w:rPr>
                <w:rStyle w:val="afb"/>
                <w:rFonts w:ascii="Times New Roman" w:hAnsi="Times New Roman"/>
                <w:b w:val="0"/>
                <w:sz w:val="24"/>
                <w:szCs w:val="24"/>
              </w:rPr>
            </w:pPr>
          </w:p>
        </w:tc>
        <w:tc>
          <w:tcPr>
            <w:tcW w:w="4678" w:type="dxa"/>
            <w:gridSpan w:val="2"/>
            <w:tcBorders>
              <w:top w:val="single" w:sz="4" w:space="0" w:color="auto"/>
              <w:left w:val="single" w:sz="4" w:space="0" w:color="000000"/>
              <w:bottom w:val="single" w:sz="4" w:space="0" w:color="000000"/>
              <w:right w:val="single" w:sz="4" w:space="0" w:color="000000"/>
            </w:tcBorders>
          </w:tcPr>
          <w:p w:rsidR="0028677F" w:rsidRDefault="0028677F" w:rsidP="0028677F">
            <w:pPr>
              <w:spacing w:line="240" w:lineRule="atLeast"/>
            </w:pPr>
            <w:r>
              <w:t>Продуктивное творчество «Закладка для книги»</w:t>
            </w:r>
          </w:p>
        </w:tc>
        <w:tc>
          <w:tcPr>
            <w:tcW w:w="2551" w:type="dxa"/>
            <w:gridSpan w:val="2"/>
            <w:tcBorders>
              <w:top w:val="single" w:sz="4" w:space="0" w:color="auto"/>
              <w:left w:val="single" w:sz="4" w:space="0" w:color="000000"/>
              <w:bottom w:val="single" w:sz="4" w:space="0" w:color="000000"/>
              <w:right w:val="single" w:sz="4" w:space="0" w:color="000000"/>
            </w:tcBorders>
          </w:tcPr>
          <w:p w:rsidR="0028677F" w:rsidRPr="00062F5F" w:rsidRDefault="0028677F" w:rsidP="0028677F">
            <w:r>
              <w:t>Воспитатели</w:t>
            </w:r>
          </w:p>
        </w:tc>
      </w:tr>
      <w:tr w:rsidR="0028677F" w:rsidRPr="00062F5F" w:rsidTr="0028677F">
        <w:trPr>
          <w:gridAfter w:val="2"/>
          <w:wAfter w:w="9217" w:type="dxa"/>
          <w:trHeight w:val="558"/>
        </w:trPr>
        <w:tc>
          <w:tcPr>
            <w:tcW w:w="1701" w:type="dxa"/>
            <w:vMerge w:val="restart"/>
            <w:tcBorders>
              <w:top w:val="nil"/>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 xml:space="preserve">27 сентября </w:t>
            </w:r>
            <w:r>
              <w:t>-</w:t>
            </w:r>
            <w:r w:rsidRPr="00062F5F">
              <w:t>День дошкольного работника</w:t>
            </w:r>
          </w:p>
          <w:p w:rsidR="0028677F" w:rsidRPr="00062F5F" w:rsidRDefault="0028677F" w:rsidP="0028677F">
            <w:pPr>
              <w:rPr>
                <w:b/>
              </w:rPr>
            </w:pPr>
          </w:p>
        </w:tc>
        <w:tc>
          <w:tcPr>
            <w:tcW w:w="1843" w:type="dxa"/>
            <w:vMerge w:val="restart"/>
            <w:tcBorders>
              <w:top w:val="nil"/>
              <w:left w:val="single" w:sz="4" w:space="0" w:color="000000"/>
              <w:right w:val="single" w:sz="4" w:space="0" w:color="000000"/>
            </w:tcBorders>
          </w:tcPr>
          <w:p w:rsidR="0028677F" w:rsidRPr="00062F5F" w:rsidRDefault="0028677F" w:rsidP="0028677F">
            <w:pPr>
              <w:spacing w:before="120" w:line="220" w:lineRule="exact"/>
            </w:pPr>
            <w:r>
              <w:t xml:space="preserve"> </w:t>
            </w: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27сентября  Концерт ко «Дню воспитателя»</w:t>
            </w:r>
          </w:p>
          <w:p w:rsidR="0028677F" w:rsidRPr="00062F5F" w:rsidRDefault="0028677F" w:rsidP="0028677F">
            <w:pPr>
              <w:spacing w:line="240" w:lineRule="atLeast"/>
            </w:pPr>
            <w: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Музыкальный руководитель, </w:t>
            </w:r>
            <w:r w:rsidRPr="00062F5F">
              <w:t>Воспитатели</w:t>
            </w:r>
            <w:r>
              <w:t xml:space="preserve"> старшей и подготовительной групп</w:t>
            </w:r>
          </w:p>
        </w:tc>
      </w:tr>
      <w:tr w:rsidR="0028677F" w:rsidRPr="00062F5F" w:rsidTr="0028677F">
        <w:trPr>
          <w:gridAfter w:val="2"/>
          <w:wAfter w:w="9217" w:type="dxa"/>
          <w:trHeight w:val="525"/>
        </w:trPr>
        <w:tc>
          <w:tcPr>
            <w:tcW w:w="1701" w:type="dxa"/>
            <w:vMerge/>
            <w:tcBorders>
              <w:top w:val="nil"/>
              <w:left w:val="single" w:sz="4" w:space="0" w:color="000000"/>
              <w:bottom w:val="single" w:sz="4" w:space="0" w:color="000000"/>
              <w:right w:val="single" w:sz="4" w:space="0" w:color="000000"/>
            </w:tcBorders>
          </w:tcPr>
          <w:p w:rsidR="0028677F" w:rsidRPr="00062F5F" w:rsidRDefault="0028677F" w:rsidP="0028677F"/>
        </w:tc>
        <w:tc>
          <w:tcPr>
            <w:tcW w:w="1843" w:type="dxa"/>
            <w:vMerge/>
            <w:tcBorders>
              <w:top w:val="nil"/>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678" w:type="dxa"/>
            <w:gridSpan w:val="2"/>
            <w:tcBorders>
              <w:top w:val="single" w:sz="4" w:space="0" w:color="000000"/>
              <w:left w:val="single" w:sz="4" w:space="0" w:color="000000"/>
              <w:bottom w:val="single" w:sz="4" w:space="0" w:color="000000"/>
              <w:right w:val="single" w:sz="4" w:space="0" w:color="000000"/>
            </w:tcBorders>
          </w:tcPr>
          <w:p w:rsidR="0028677F" w:rsidRDefault="0028677F" w:rsidP="0028677F">
            <w:pPr>
              <w:spacing w:line="240" w:lineRule="atLeast"/>
            </w:pPr>
            <w:r w:rsidRPr="00062F5F">
              <w:t xml:space="preserve">Выставка детских </w:t>
            </w:r>
            <w:r>
              <w:t>работ «Закладки для книг</w:t>
            </w:r>
            <w:r w:rsidRPr="00062F5F">
              <w:t>»</w:t>
            </w:r>
          </w:p>
          <w:p w:rsidR="0028677F" w:rsidRPr="00062F5F" w:rsidRDefault="0028677F" w:rsidP="0028677F">
            <w:pPr>
              <w:spacing w:line="240" w:lineRule="atLeast"/>
            </w:pPr>
            <w:r w:rsidRPr="008233A2">
              <w:t>Оформление</w:t>
            </w:r>
            <w:r>
              <w:t xml:space="preserve"> альбома  </w:t>
            </w:r>
            <w:r w:rsidRPr="008233A2">
              <w:t>«Энциклопедии</w:t>
            </w:r>
            <w:r>
              <w:t xml:space="preserve"> </w:t>
            </w:r>
            <w:r w:rsidRPr="008233A2">
              <w:t>почемучек</w:t>
            </w:r>
            <w:r>
              <w:t>»</w:t>
            </w:r>
          </w:p>
        </w:tc>
        <w:tc>
          <w:tcPr>
            <w:tcW w:w="2551" w:type="dxa"/>
            <w:gridSpan w:val="2"/>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418"/>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Октябрь</w:t>
            </w:r>
          </w:p>
        </w:tc>
      </w:tr>
      <w:tr w:rsidR="0028677F" w:rsidRPr="00062F5F" w:rsidTr="0028677F">
        <w:trPr>
          <w:gridAfter w:val="2"/>
          <w:wAfter w:w="9217" w:type="dxa"/>
          <w:trHeight w:val="525"/>
        </w:trPr>
        <w:tc>
          <w:tcPr>
            <w:tcW w:w="1701" w:type="dxa"/>
            <w:vMerge w:val="restart"/>
            <w:tcBorders>
              <w:top w:val="single" w:sz="4" w:space="0" w:color="000000"/>
              <w:left w:val="single" w:sz="4" w:space="0" w:color="000000"/>
              <w:right w:val="single" w:sz="4" w:space="0" w:color="000000"/>
            </w:tcBorders>
          </w:tcPr>
          <w:p w:rsidR="0028677F" w:rsidRDefault="0028677F" w:rsidP="0028677F">
            <w:r>
              <w:t>1 неделя –«</w:t>
            </w:r>
            <w:r w:rsidRPr="00062F5F">
              <w:t>Давай дружить</w:t>
            </w:r>
            <w:r>
              <w:t xml:space="preserve">» </w:t>
            </w:r>
          </w:p>
          <w:p w:rsidR="0028677F" w:rsidRDefault="0028677F" w:rsidP="0028677F">
            <w:r>
              <w:t xml:space="preserve">2 неделя «Профессии» </w:t>
            </w:r>
          </w:p>
          <w:p w:rsidR="0028677F" w:rsidRDefault="0028677F" w:rsidP="0028677F">
            <w:r>
              <w:t>3-4  неделя  «Осень Урожай»</w:t>
            </w:r>
          </w:p>
          <w:p w:rsidR="0028677F" w:rsidRDefault="0028677F" w:rsidP="0028677F"/>
          <w:p w:rsidR="0028677F" w:rsidRPr="00062F5F" w:rsidRDefault="0028677F" w:rsidP="0028677F">
            <w:r w:rsidRPr="00062F5F">
              <w:lastRenderedPageBreak/>
              <w:t>1 октября.</w:t>
            </w:r>
          </w:p>
          <w:p w:rsidR="0028677F" w:rsidRPr="00062F5F" w:rsidRDefault="0028677F" w:rsidP="0028677F">
            <w:r w:rsidRPr="00062F5F">
              <w:t>Международный день</w:t>
            </w:r>
          </w:p>
          <w:p w:rsidR="0028677F" w:rsidRPr="00062F5F" w:rsidRDefault="0028677F" w:rsidP="0028677F">
            <w:r w:rsidRPr="00062F5F">
              <w:t>пожилых людей</w:t>
            </w:r>
          </w:p>
          <w:p w:rsidR="0028677F" w:rsidRDefault="0028677F" w:rsidP="0028677F">
            <w:r>
              <w:t>4 октября «День защиты животных»</w:t>
            </w:r>
          </w:p>
          <w:p w:rsidR="0028677F" w:rsidRPr="00247F42" w:rsidRDefault="0028677F" w:rsidP="0028677F">
            <w:r w:rsidRPr="00247F42">
              <w:t>9 октября</w:t>
            </w:r>
          </w:p>
          <w:p w:rsidR="0028677F" w:rsidRPr="00247F42" w:rsidRDefault="0028677F" w:rsidP="0028677F">
            <w:r w:rsidRPr="00247F42">
              <w:t xml:space="preserve">День работников </w:t>
            </w:r>
          </w:p>
          <w:p w:rsidR="0028677F" w:rsidRPr="00247F42" w:rsidRDefault="0028677F" w:rsidP="0028677F">
            <w:r w:rsidRPr="00247F42">
              <w:t xml:space="preserve">сельского хозяйства </w:t>
            </w:r>
          </w:p>
          <w:p w:rsidR="0028677F" w:rsidRPr="00062F5F" w:rsidRDefault="0028677F" w:rsidP="0028677F">
            <w:r w:rsidRPr="00062F5F">
              <w:t>5 октября.</w:t>
            </w:r>
            <w:r>
              <w:t xml:space="preserve">               </w:t>
            </w:r>
            <w:r w:rsidRPr="00062F5F">
              <w:t>День учителя</w:t>
            </w:r>
          </w:p>
          <w:p w:rsidR="0028677F" w:rsidRDefault="0028677F" w:rsidP="0028677F">
            <w:r>
              <w:t xml:space="preserve"> </w:t>
            </w:r>
            <w:r w:rsidRPr="00247F42">
              <w:t>16 октября</w:t>
            </w:r>
            <w:r>
              <w:t xml:space="preserve"> </w:t>
            </w:r>
            <w:r w:rsidRPr="00247F42">
              <w:t>Всемирный день хлеба</w:t>
            </w:r>
          </w:p>
          <w:p w:rsidR="0028677F" w:rsidRDefault="0028677F" w:rsidP="0028677F">
            <w:r>
              <w:t xml:space="preserve"> 15 октября –День отца </w:t>
            </w:r>
          </w:p>
          <w:p w:rsidR="0028677F" w:rsidRPr="00062F5F" w:rsidRDefault="0028677F" w:rsidP="0028677F"/>
        </w:tc>
        <w:tc>
          <w:tcPr>
            <w:tcW w:w="1843" w:type="dxa"/>
            <w:vMerge w:val="restart"/>
            <w:tcBorders>
              <w:top w:val="single" w:sz="4" w:space="0" w:color="000000"/>
              <w:left w:val="single" w:sz="4" w:space="0" w:color="000000"/>
              <w:right w:val="single" w:sz="4" w:space="0" w:color="000000"/>
            </w:tcBorders>
          </w:tcPr>
          <w:p w:rsidR="0028677F" w:rsidRDefault="0028677F" w:rsidP="0028677F">
            <w:pPr>
              <w:spacing w:before="120" w:line="220" w:lineRule="exact"/>
            </w:pPr>
            <w:r>
              <w:lastRenderedPageBreak/>
              <w:t xml:space="preserve"> </w:t>
            </w:r>
            <w:r w:rsidRPr="00B91E5F">
              <w:rPr>
                <w:i/>
                <w:iCs/>
                <w:sz w:val="20"/>
                <w:szCs w:val="20"/>
              </w:rPr>
              <w:t>Ценность -доминанта</w:t>
            </w:r>
            <w:r w:rsidRPr="00B91E5F">
              <w:rPr>
                <w:sz w:val="20"/>
                <w:szCs w:val="20"/>
              </w:rPr>
              <w:t xml:space="preserve"> </w:t>
            </w:r>
            <w:r>
              <w:t>Труд</w:t>
            </w:r>
          </w:p>
          <w:p w:rsidR="0028677F" w:rsidRDefault="0028677F" w:rsidP="0028677F">
            <w:pPr>
              <w:spacing w:before="120" w:line="220" w:lineRule="exact"/>
            </w:pPr>
          </w:p>
          <w:p w:rsidR="0028677F" w:rsidRDefault="0028677F" w:rsidP="0028677F">
            <w:pPr>
              <w:tabs>
                <w:tab w:val="left" w:pos="0"/>
              </w:tabs>
            </w:pPr>
            <w:r w:rsidRPr="00B91E5F">
              <w:rPr>
                <w:i/>
                <w:iCs/>
                <w:sz w:val="20"/>
                <w:szCs w:val="20"/>
              </w:rPr>
              <w:t xml:space="preserve">«Облако ценностей» </w:t>
            </w:r>
            <w:r>
              <w:t xml:space="preserve"> </w:t>
            </w:r>
          </w:p>
          <w:p w:rsidR="0028677F" w:rsidRPr="00883AC9" w:rsidRDefault="0028677F" w:rsidP="0028677F">
            <w:pPr>
              <w:tabs>
                <w:tab w:val="left" w:pos="0"/>
              </w:tabs>
            </w:pPr>
            <w:r w:rsidRPr="00883AC9">
              <w:t xml:space="preserve">«Облако» ценностей: уважение к труду и людям труда, </w:t>
            </w:r>
            <w:r w:rsidRPr="00883AC9">
              <w:lastRenderedPageBreak/>
              <w:t>трудолюбие, уважение и заботливое отношение к старшим, бережное отношение к хлебу</w:t>
            </w:r>
          </w:p>
          <w:p w:rsidR="0028677F" w:rsidRPr="00883AC9" w:rsidRDefault="0028677F" w:rsidP="0028677F"/>
          <w:p w:rsidR="0028677F" w:rsidRPr="00062F5F" w:rsidRDefault="0028677F" w:rsidP="0028677F">
            <w:pPr>
              <w:spacing w:before="120" w:line="220" w:lineRule="exact"/>
            </w:pPr>
            <w:r>
              <w:t xml:space="preserve"> </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pacing w:line="240" w:lineRule="atLeast"/>
            </w:pPr>
            <w:r>
              <w:lastRenderedPageBreak/>
              <w:t xml:space="preserve">Выставка   открыток «Бабушкам и дедушкам спасибо говорим!»  </w:t>
            </w:r>
            <w:r w:rsidRPr="00062F5F">
              <w:t xml:space="preserve"> </w:t>
            </w:r>
            <w:r>
              <w:t xml:space="preserve"> </w:t>
            </w:r>
          </w:p>
          <w:p w:rsidR="0028677F" w:rsidRPr="00062F5F" w:rsidRDefault="0028677F" w:rsidP="0028677F">
            <w:pPr>
              <w:spacing w:line="240" w:lineRule="atLeast"/>
            </w:pPr>
            <w:r>
              <w:t>Музыкальный досуг с участием старшего поколения (бабушки и дедушки воспитанников) «Главное, Ребята, сердцем не стареть!»</w:t>
            </w:r>
          </w:p>
          <w:p w:rsidR="0028677F" w:rsidRPr="00062F5F" w:rsidRDefault="0028677F" w:rsidP="0028677F">
            <w:pPr>
              <w:spacing w:line="240" w:lineRule="atLeast"/>
            </w:pPr>
            <w:r w:rsidRPr="00062F5F">
              <w:t xml:space="preserve"> Беседа «Правила общения в группе»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7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 xml:space="preserve">  Хороводная игра «Дружба»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7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 xml:space="preserve">Загадывание и отгадывание загадок о дружбе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7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Беседа «Профессии»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7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Пальчиковые игры по теме «Дружба»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512"/>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40" w:lineRule="atLeast"/>
            </w:pPr>
            <w:r w:rsidRPr="00062F5F">
              <w:t>1</w:t>
            </w:r>
            <w:r>
              <w:t>3</w:t>
            </w:r>
            <w:r w:rsidRPr="00062F5F">
              <w:t xml:space="preserve"> октября </w:t>
            </w:r>
            <w:r>
              <w:t xml:space="preserve"> выставка детских рисунков «Мой папочка!» </w:t>
            </w:r>
            <w:r w:rsidRPr="00062F5F">
              <w:t>Формировать ценностное отношение к взрослому как источнику знаний</w:t>
            </w:r>
          </w:p>
          <w:p w:rsidR="0028677F" w:rsidRPr="00062F5F" w:rsidRDefault="0028677F" w:rsidP="0028677F">
            <w:pPr>
              <w:spacing w:line="240" w:lineRule="atLeast"/>
            </w:pPr>
            <w:r w:rsidRPr="00062F5F">
              <w:t>Беседа «</w:t>
            </w:r>
            <w:r>
              <w:t xml:space="preserve">Знакомство с гостеприимством»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 Виртуальная экскурсия в осенний лес</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Загадки, заклички об осени.</w:t>
            </w:r>
          </w:p>
          <w:p w:rsidR="0028677F" w:rsidRPr="00062F5F" w:rsidRDefault="0028677F" w:rsidP="0028677F">
            <w:r w:rsidRPr="00062F5F">
              <w:t xml:space="preserve">Чтение художественных произведений об </w:t>
            </w:r>
            <w:r>
              <w:t xml:space="preserve"> урожае, труде.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«Труд человека осенью»</w:t>
            </w:r>
          </w:p>
          <w:p w:rsidR="0028677F" w:rsidRPr="00062F5F" w:rsidRDefault="0028677F" w:rsidP="0028677F">
            <w:r>
              <w:t xml:space="preserve"> Пословицы о труде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Беседа «Одежда </w:t>
            </w:r>
            <w:r>
              <w:t xml:space="preserve">людей </w:t>
            </w:r>
            <w:r w:rsidRPr="00062F5F">
              <w:t>осенью»</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Образовательное событие «</w:t>
            </w:r>
            <w:r>
              <w:t>В поисках Осени!</w:t>
            </w:r>
            <w:r w:rsidRPr="00062F5F">
              <w:t>»</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35"/>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Ноябрь</w:t>
            </w:r>
          </w:p>
        </w:tc>
      </w:tr>
      <w:tr w:rsidR="0028677F" w:rsidRPr="00062F5F" w:rsidTr="0028677F">
        <w:trPr>
          <w:gridAfter w:val="2"/>
          <w:wAfter w:w="9217" w:type="dxa"/>
          <w:trHeight w:val="270"/>
        </w:trPr>
        <w:tc>
          <w:tcPr>
            <w:tcW w:w="1701" w:type="dxa"/>
            <w:vMerge w:val="restart"/>
            <w:tcBorders>
              <w:top w:val="single" w:sz="4" w:space="0" w:color="000000"/>
              <w:left w:val="single" w:sz="4" w:space="0" w:color="000000"/>
              <w:right w:val="single" w:sz="4" w:space="0" w:color="000000"/>
            </w:tcBorders>
          </w:tcPr>
          <w:p w:rsidR="0028677F" w:rsidRDefault="0028677F" w:rsidP="0028677F">
            <w:r>
              <w:t xml:space="preserve"> 1 неделя - Моя страна, мой город, мой дом</w:t>
            </w:r>
          </w:p>
          <w:p w:rsidR="0028677F" w:rsidRDefault="0028677F" w:rsidP="0028677F">
            <w:r>
              <w:t xml:space="preserve">2 неделя – Игрушечных дел мастера </w:t>
            </w:r>
          </w:p>
          <w:p w:rsidR="0028677F" w:rsidRDefault="0028677F" w:rsidP="0028677F">
            <w:r>
              <w:t>3 неделя –  Перелетные и зимующие птицы</w:t>
            </w:r>
          </w:p>
          <w:p w:rsidR="0028677F" w:rsidRPr="00062F5F" w:rsidRDefault="0028677F" w:rsidP="0028677F">
            <w:r>
              <w:t xml:space="preserve">4 неделя – Моя семья, инструменты, бытовые </w:t>
            </w:r>
            <w:r>
              <w:lastRenderedPageBreak/>
              <w:t>приборы</w:t>
            </w:r>
          </w:p>
          <w:p w:rsidR="0028677F" w:rsidRPr="00062F5F" w:rsidRDefault="0028677F" w:rsidP="0028677F">
            <w:r w:rsidRPr="00062F5F">
              <w:t>4 ноября.</w:t>
            </w:r>
          </w:p>
          <w:p w:rsidR="0028677F" w:rsidRDefault="0028677F" w:rsidP="0028677F">
            <w:r w:rsidRPr="00062F5F">
              <w:t>День народного единства</w:t>
            </w:r>
          </w:p>
          <w:p w:rsidR="0028677F" w:rsidRDefault="0028677F" w:rsidP="0028677F">
            <w:r>
              <w:t xml:space="preserve">8 ноября – день памяти погибших при исполнении служебных обязанностей сотрудников органов внутренних дел России.  </w:t>
            </w:r>
            <w:r w:rsidRPr="00247F42">
              <w:t xml:space="preserve">20 ноября </w:t>
            </w:r>
            <w:r>
              <w:t>-</w:t>
            </w:r>
            <w:r w:rsidRPr="00247F42">
              <w:t>Всемирный день Ребёнка</w:t>
            </w:r>
            <w:r>
              <w:t xml:space="preserve">      </w:t>
            </w:r>
            <w:r w:rsidRPr="00247F42">
              <w:t xml:space="preserve">21 ноября </w:t>
            </w:r>
            <w:r>
              <w:t>-</w:t>
            </w:r>
            <w:r w:rsidRPr="00247F42">
              <w:t>Всемирный день приветствий</w:t>
            </w:r>
            <w:r>
              <w:t xml:space="preserve"> </w:t>
            </w:r>
            <w:r w:rsidRPr="00247F42">
              <w:t>22 ноября День сыновей</w:t>
            </w:r>
            <w:r>
              <w:t xml:space="preserve"> 26 ноября День матери в России</w:t>
            </w:r>
          </w:p>
          <w:p w:rsidR="0028677F" w:rsidRPr="00062F5F" w:rsidRDefault="0028677F" w:rsidP="0028677F">
            <w:pPr>
              <w:rPr>
                <w:b/>
              </w:rPr>
            </w:pPr>
            <w:r>
              <w:t xml:space="preserve">30 ноября -День государственного герба Российской Федерации </w:t>
            </w:r>
          </w:p>
        </w:tc>
        <w:tc>
          <w:tcPr>
            <w:tcW w:w="1843" w:type="dxa"/>
            <w:vMerge w:val="restart"/>
            <w:tcBorders>
              <w:top w:val="single" w:sz="4" w:space="0" w:color="000000"/>
              <w:left w:val="single" w:sz="4" w:space="0" w:color="000000"/>
              <w:right w:val="single" w:sz="4" w:space="0" w:color="000000"/>
            </w:tcBorders>
          </w:tcPr>
          <w:p w:rsidR="0028677F" w:rsidRPr="00247F42" w:rsidRDefault="0028677F" w:rsidP="0028677F">
            <w:pPr>
              <w:spacing w:after="120"/>
            </w:pPr>
            <w:r w:rsidRPr="00247F42">
              <w:lastRenderedPageBreak/>
              <w:t xml:space="preserve"> Ценность -семья</w:t>
            </w:r>
          </w:p>
          <w:p w:rsidR="0028677F" w:rsidRPr="00247F42" w:rsidRDefault="0028677F" w:rsidP="0028677F">
            <w:pPr>
              <w:spacing w:after="120"/>
            </w:pPr>
            <w:r w:rsidRPr="00247F42">
              <w:t>«Облако» ценностей:</w:t>
            </w:r>
          </w:p>
          <w:p w:rsidR="0028677F" w:rsidRPr="00247F42" w:rsidRDefault="0028677F" w:rsidP="0028677F">
            <w:pPr>
              <w:spacing w:after="120"/>
            </w:pPr>
            <w:r w:rsidRPr="00247F42">
              <w:t>единство, забота, защита, взаимопомощь, род, народ, материнство, детство, дети</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w:t>
            </w:r>
            <w:r w:rsidRPr="00062F5F">
              <w:t>Праздник «Родина – не просто слово» (беседа о символах страны, рисование флага, герба)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Проект «Сундучок семейных игр»</w:t>
            </w:r>
            <w:r w:rsidRPr="00062F5F">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Чтение художественных произведений: В. Бианки «Лесные домишки», экологические сказки и др.</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 Экспериментирование «Летающие семена»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«О пользе прогулок по парку» Беседы «</w:t>
            </w:r>
            <w:r>
              <w:t>Перелетные и зимующие птицы</w:t>
            </w:r>
            <w:r w:rsidRPr="00062F5F">
              <w:t xml:space="preserve">», «Есть ли у </w:t>
            </w:r>
            <w:r>
              <w:t>птиц</w:t>
            </w:r>
            <w:r w:rsidRPr="00062F5F">
              <w:t xml:space="preserve"> семья?»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Досуг «</w:t>
            </w:r>
            <w:r>
              <w:t>Мамин день</w:t>
            </w:r>
            <w:r w:rsidRPr="00062F5F">
              <w:t>»</w:t>
            </w:r>
          </w:p>
          <w:p w:rsidR="0028677F" w:rsidRPr="00062F5F" w:rsidRDefault="0028677F" w:rsidP="0028677F"/>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 Рук. Воспитатели старшей  и подготовит. групп</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pPr>
              <w:rPr>
                <w:color w:val="000000"/>
                <w:sz w:val="23"/>
                <w:szCs w:val="23"/>
              </w:rPr>
            </w:pPr>
          </w:p>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 xml:space="preserve">Инсценировка </w:t>
            </w:r>
            <w:r>
              <w:t xml:space="preserve"> притчи Л.Н. Толстого</w:t>
            </w:r>
            <w:r w:rsidRPr="00062F5F">
              <w:t xml:space="preserve"> </w:t>
            </w:r>
            <w:r>
              <w:t>«Отец и сыновья»</w:t>
            </w:r>
          </w:p>
          <w:p w:rsidR="0028677F" w:rsidRPr="00247F42" w:rsidRDefault="0028677F" w:rsidP="0028677F">
            <w:r w:rsidRPr="00247F42">
              <w:t xml:space="preserve">Пословицы  </w:t>
            </w:r>
          </w:p>
          <w:p w:rsidR="0028677F" w:rsidRPr="00247F42" w:rsidRDefault="0028677F" w:rsidP="0028677F">
            <w:r w:rsidRPr="00247F42">
              <w:t xml:space="preserve">и поговорки  </w:t>
            </w:r>
          </w:p>
          <w:p w:rsidR="0028677F" w:rsidRPr="00247F42" w:rsidRDefault="0028677F" w:rsidP="0028677F">
            <w:r w:rsidRPr="00247F42">
              <w:t xml:space="preserve">о семье, единстве, </w:t>
            </w:r>
          </w:p>
          <w:p w:rsidR="0028677F" w:rsidRPr="00062F5F" w:rsidRDefault="0028677F" w:rsidP="0028677F">
            <w:r w:rsidRPr="00247F42">
              <w:t>взаимопомощи</w:t>
            </w:r>
          </w:p>
          <w:p w:rsidR="0028677F" w:rsidRPr="00062F5F" w:rsidRDefault="0028677F" w:rsidP="0028677F"/>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 xml:space="preserve">   </w:t>
            </w:r>
            <w:r>
              <w:t xml:space="preserve">Рассуждение о пословице </w:t>
            </w:r>
          </w:p>
          <w:p w:rsidR="0028677F" w:rsidRPr="00062F5F" w:rsidRDefault="0028677F" w:rsidP="0028677F">
            <w:r w:rsidRPr="00876949">
              <w:t>«Ручьи сольются — реки, люди соединятся — сила»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 </w:t>
            </w:r>
            <w:r>
              <w:t xml:space="preserve"> Выставка работ из любого материала «Игрушечных дел мастера»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«Правила безопасного поведения с домашними животными»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День здоровья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177772" w:rsidRDefault="0028677F" w:rsidP="0028677F">
            <w:pPr>
              <w:shd w:val="clear" w:color="auto" w:fill="FFFFFF"/>
              <w:rPr>
                <w:color w:val="000000"/>
                <w:sz w:val="23"/>
                <w:szCs w:val="23"/>
              </w:rPr>
            </w:pPr>
            <w:r w:rsidRPr="00062F5F">
              <w:rPr>
                <w:color w:val="000000"/>
                <w:sz w:val="23"/>
                <w:szCs w:val="23"/>
              </w:rPr>
              <w:t xml:space="preserve">Праздничные мероприятия во всех </w:t>
            </w:r>
            <w:r w:rsidRPr="00177772">
              <w:rPr>
                <w:color w:val="000000"/>
                <w:sz w:val="23"/>
                <w:szCs w:val="23"/>
              </w:rPr>
              <w:t>группах детского сада, песни про</w:t>
            </w:r>
          </w:p>
          <w:p w:rsidR="0028677F" w:rsidRPr="00177772" w:rsidRDefault="0028677F" w:rsidP="0028677F">
            <w:pPr>
              <w:shd w:val="clear" w:color="auto" w:fill="FFFFFF"/>
              <w:rPr>
                <w:color w:val="000000"/>
                <w:sz w:val="23"/>
                <w:szCs w:val="23"/>
              </w:rPr>
            </w:pPr>
            <w:r w:rsidRPr="00177772">
              <w:rPr>
                <w:color w:val="000000"/>
                <w:sz w:val="23"/>
                <w:szCs w:val="23"/>
              </w:rPr>
              <w:t>маму, совместные подвижные игры</w:t>
            </w:r>
          </w:p>
          <w:p w:rsidR="0028677F" w:rsidRPr="00177772" w:rsidRDefault="0028677F" w:rsidP="0028677F">
            <w:pPr>
              <w:shd w:val="clear" w:color="auto" w:fill="FFFFFF"/>
              <w:rPr>
                <w:color w:val="000000"/>
                <w:sz w:val="23"/>
                <w:szCs w:val="23"/>
              </w:rPr>
            </w:pPr>
            <w:r w:rsidRPr="00177772">
              <w:rPr>
                <w:color w:val="000000"/>
                <w:sz w:val="23"/>
                <w:szCs w:val="23"/>
              </w:rPr>
              <w:t>с мамами, детские сюжетно-ролевые</w:t>
            </w:r>
          </w:p>
          <w:p w:rsidR="0028677F" w:rsidRPr="00177772" w:rsidRDefault="0028677F" w:rsidP="0028677F">
            <w:pPr>
              <w:shd w:val="clear" w:color="auto" w:fill="FFFFFF"/>
              <w:rPr>
                <w:color w:val="000000"/>
                <w:sz w:val="23"/>
                <w:szCs w:val="23"/>
              </w:rPr>
            </w:pPr>
            <w:r w:rsidRPr="00177772">
              <w:rPr>
                <w:color w:val="000000"/>
                <w:sz w:val="23"/>
                <w:szCs w:val="23"/>
              </w:rPr>
              <w:t>игры «Мама дома», «Пеленаем</w:t>
            </w:r>
          </w:p>
          <w:p w:rsidR="0028677F" w:rsidRPr="00177772" w:rsidRDefault="0028677F" w:rsidP="0028677F">
            <w:pPr>
              <w:shd w:val="clear" w:color="auto" w:fill="FFFFFF"/>
              <w:rPr>
                <w:color w:val="000000"/>
                <w:sz w:val="23"/>
                <w:szCs w:val="23"/>
              </w:rPr>
            </w:pPr>
            <w:r w:rsidRPr="00177772">
              <w:rPr>
                <w:color w:val="000000"/>
                <w:sz w:val="23"/>
                <w:szCs w:val="23"/>
              </w:rPr>
              <w:t>братика/сестренку», беседа «Мамы</w:t>
            </w:r>
          </w:p>
          <w:p w:rsidR="0028677F" w:rsidRDefault="0028677F" w:rsidP="0028677F">
            <w:pPr>
              <w:shd w:val="clear" w:color="auto" w:fill="FFFFFF"/>
              <w:rPr>
                <w:color w:val="000000"/>
                <w:sz w:val="23"/>
                <w:szCs w:val="23"/>
              </w:rPr>
            </w:pPr>
            <w:r w:rsidRPr="00177772">
              <w:rPr>
                <w:color w:val="000000"/>
                <w:sz w:val="23"/>
                <w:szCs w:val="23"/>
              </w:rPr>
              <w:t>разные нужны, мамы разные важны»</w:t>
            </w:r>
          </w:p>
          <w:p w:rsidR="0028677F" w:rsidRDefault="0028677F" w:rsidP="0028677F">
            <w:pPr>
              <w:shd w:val="clear" w:color="auto" w:fill="FFFFFF"/>
              <w:rPr>
                <w:color w:val="000000"/>
                <w:sz w:val="23"/>
                <w:szCs w:val="23"/>
              </w:rPr>
            </w:pPr>
          </w:p>
          <w:p w:rsidR="0028677F" w:rsidRDefault="0028677F" w:rsidP="0028677F">
            <w:pPr>
              <w:shd w:val="clear" w:color="auto" w:fill="FFFFFF"/>
              <w:rPr>
                <w:color w:val="000000"/>
                <w:sz w:val="23"/>
                <w:szCs w:val="23"/>
              </w:rPr>
            </w:pPr>
          </w:p>
          <w:p w:rsidR="0028677F" w:rsidRDefault="0028677F" w:rsidP="0028677F">
            <w:pPr>
              <w:shd w:val="clear" w:color="auto" w:fill="FFFFFF"/>
              <w:rPr>
                <w:color w:val="000000"/>
                <w:sz w:val="23"/>
                <w:szCs w:val="23"/>
              </w:rPr>
            </w:pPr>
          </w:p>
          <w:p w:rsidR="0028677F" w:rsidRPr="00946E79" w:rsidRDefault="0028677F" w:rsidP="0028677F">
            <w:pPr>
              <w:shd w:val="clear" w:color="auto" w:fill="FFFFFF"/>
              <w:rPr>
                <w:color w:val="000000"/>
                <w:sz w:val="23"/>
                <w:szCs w:val="23"/>
              </w:rPr>
            </w:pP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after="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hd w:val="clear" w:color="auto" w:fill="FFFFFF"/>
            </w:pPr>
            <w:r>
              <w:t>Б</w:t>
            </w:r>
            <w:r w:rsidRPr="007D327A">
              <w:t>еседа о символах страны, рисование флага, герба)</w:t>
            </w:r>
            <w:r>
              <w:t>Законотворческие практики : устанавливаем правила поведения в группе.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Воспитатели </w:t>
            </w:r>
          </w:p>
        </w:tc>
      </w:tr>
      <w:tr w:rsidR="0028677F" w:rsidRPr="00062F5F" w:rsidTr="0028677F">
        <w:trPr>
          <w:gridAfter w:val="2"/>
          <w:wAfter w:w="9217" w:type="dxa"/>
          <w:trHeight w:val="270"/>
        </w:trPr>
        <w:tc>
          <w:tcPr>
            <w:tcW w:w="10773" w:type="dxa"/>
            <w:gridSpan w:val="6"/>
            <w:tcBorders>
              <w:top w:val="single" w:sz="4" w:space="0" w:color="000000"/>
              <w:left w:val="single" w:sz="4" w:space="0" w:color="000000"/>
              <w:bottom w:val="single" w:sz="4" w:space="0" w:color="000000"/>
              <w:right w:val="single" w:sz="4" w:space="0" w:color="000000"/>
            </w:tcBorders>
          </w:tcPr>
          <w:p w:rsidR="00493EAC" w:rsidRDefault="00493EAC" w:rsidP="0028677F">
            <w:pPr>
              <w:jc w:val="center"/>
              <w:rPr>
                <w:b/>
              </w:rPr>
            </w:pPr>
          </w:p>
          <w:p w:rsidR="0028677F" w:rsidRPr="00062F5F" w:rsidRDefault="0028677F" w:rsidP="0028677F">
            <w:pPr>
              <w:jc w:val="center"/>
            </w:pPr>
            <w:r w:rsidRPr="00062F5F">
              <w:rPr>
                <w:b/>
              </w:rPr>
              <w:lastRenderedPageBreak/>
              <w:t>Декабрь</w:t>
            </w:r>
          </w:p>
        </w:tc>
      </w:tr>
      <w:tr w:rsidR="0028677F" w:rsidRPr="00062F5F" w:rsidTr="0028677F">
        <w:trPr>
          <w:gridAfter w:val="2"/>
          <w:wAfter w:w="9217" w:type="dxa"/>
          <w:trHeight w:val="315"/>
        </w:trPr>
        <w:tc>
          <w:tcPr>
            <w:tcW w:w="1701" w:type="dxa"/>
            <w:vMerge w:val="restart"/>
            <w:tcBorders>
              <w:top w:val="single" w:sz="4" w:space="0" w:color="000000"/>
              <w:left w:val="single" w:sz="4" w:space="0" w:color="000000"/>
              <w:right w:val="single" w:sz="4" w:space="0" w:color="000000"/>
            </w:tcBorders>
          </w:tcPr>
          <w:p w:rsidR="0028677F" w:rsidRDefault="0028677F" w:rsidP="0028677F">
            <w:pPr>
              <w:shd w:val="clear" w:color="auto" w:fill="FFFFFF"/>
              <w:rPr>
                <w:color w:val="000000"/>
                <w:sz w:val="23"/>
                <w:szCs w:val="23"/>
              </w:rPr>
            </w:pPr>
            <w:r>
              <w:lastRenderedPageBreak/>
              <w:t xml:space="preserve"> 1 неделя -</w:t>
            </w:r>
            <w:r w:rsidRPr="00062F5F">
              <w:rPr>
                <w:color w:val="000000"/>
                <w:sz w:val="23"/>
                <w:szCs w:val="23"/>
              </w:rPr>
              <w:t xml:space="preserve">«Мы </w:t>
            </w:r>
            <w:r>
              <w:rPr>
                <w:color w:val="000000"/>
                <w:sz w:val="23"/>
                <w:szCs w:val="23"/>
              </w:rPr>
              <w:t xml:space="preserve"> -</w:t>
            </w:r>
            <w:r w:rsidRPr="00062F5F">
              <w:rPr>
                <w:color w:val="000000"/>
                <w:sz w:val="23"/>
                <w:szCs w:val="23"/>
              </w:rPr>
              <w:t>граждане России!»</w:t>
            </w:r>
          </w:p>
          <w:p w:rsidR="0028677F" w:rsidRDefault="0028677F" w:rsidP="0028677F">
            <w:pPr>
              <w:shd w:val="clear" w:color="auto" w:fill="FFFFFF"/>
              <w:rPr>
                <w:color w:val="000000"/>
                <w:sz w:val="23"/>
                <w:szCs w:val="23"/>
              </w:rPr>
            </w:pPr>
            <w:r>
              <w:rPr>
                <w:color w:val="000000"/>
                <w:sz w:val="23"/>
                <w:szCs w:val="23"/>
              </w:rPr>
              <w:t>2 неделя –</w:t>
            </w:r>
          </w:p>
          <w:p w:rsidR="0028677F" w:rsidRDefault="0028677F" w:rsidP="0028677F">
            <w:pPr>
              <w:shd w:val="clear" w:color="auto" w:fill="FFFFFF"/>
              <w:rPr>
                <w:color w:val="000000"/>
                <w:sz w:val="23"/>
                <w:szCs w:val="23"/>
              </w:rPr>
            </w:pPr>
            <w:r>
              <w:rPr>
                <w:color w:val="000000"/>
                <w:sz w:val="23"/>
                <w:szCs w:val="23"/>
              </w:rPr>
              <w:t>Красота вокруг нас, птицы, посуда, продукты питания</w:t>
            </w:r>
          </w:p>
          <w:p w:rsidR="0028677F" w:rsidRDefault="0028677F" w:rsidP="0028677F">
            <w:pPr>
              <w:shd w:val="clear" w:color="auto" w:fill="FFFFFF"/>
              <w:rPr>
                <w:color w:val="000000"/>
                <w:sz w:val="23"/>
                <w:szCs w:val="23"/>
              </w:rPr>
            </w:pPr>
            <w:r>
              <w:rPr>
                <w:color w:val="000000"/>
                <w:sz w:val="23"/>
                <w:szCs w:val="23"/>
              </w:rPr>
              <w:t>3 неделя</w:t>
            </w:r>
          </w:p>
          <w:p w:rsidR="0028677F" w:rsidRDefault="0028677F" w:rsidP="0028677F">
            <w:pPr>
              <w:shd w:val="clear" w:color="auto" w:fill="FFFFFF"/>
              <w:rPr>
                <w:color w:val="000000"/>
                <w:sz w:val="23"/>
                <w:szCs w:val="23"/>
              </w:rPr>
            </w:pPr>
            <w:r>
              <w:rPr>
                <w:color w:val="000000"/>
                <w:sz w:val="23"/>
                <w:szCs w:val="23"/>
              </w:rPr>
              <w:t>- Зима, одежда</w:t>
            </w:r>
          </w:p>
          <w:p w:rsidR="0028677F" w:rsidRPr="00062F5F" w:rsidRDefault="0028677F" w:rsidP="0028677F">
            <w:r>
              <w:rPr>
                <w:color w:val="000000"/>
                <w:sz w:val="23"/>
                <w:szCs w:val="23"/>
              </w:rPr>
              <w:t xml:space="preserve">4 неделя </w:t>
            </w:r>
            <w:r w:rsidRPr="00062F5F">
              <w:t>«Зимние забавы. Новый год»</w:t>
            </w:r>
          </w:p>
          <w:p w:rsidR="0028677F" w:rsidRPr="00E83FE9" w:rsidRDefault="0028677F" w:rsidP="0028677F">
            <w:pPr>
              <w:shd w:val="clear" w:color="auto" w:fill="FFFFFF"/>
              <w:rPr>
                <w:color w:val="000000"/>
                <w:sz w:val="23"/>
                <w:szCs w:val="23"/>
              </w:rPr>
            </w:pPr>
          </w:p>
          <w:p w:rsidR="0028677F" w:rsidRPr="00062F5F" w:rsidRDefault="0028677F" w:rsidP="0028677F">
            <w:r w:rsidRPr="00062F5F">
              <w:t>3 декабря</w:t>
            </w:r>
            <w:r>
              <w:t xml:space="preserve"> -</w:t>
            </w:r>
          </w:p>
          <w:p w:rsidR="0028677F" w:rsidRDefault="0028677F" w:rsidP="0028677F">
            <w:r w:rsidRPr="00062F5F">
              <w:t>День неизвестного солдата</w:t>
            </w:r>
          </w:p>
          <w:p w:rsidR="0028677F" w:rsidRDefault="0028677F" w:rsidP="0028677F">
            <w:pPr>
              <w:rPr>
                <w:color w:val="000000"/>
                <w:sz w:val="23"/>
                <w:szCs w:val="23"/>
                <w:shd w:val="clear" w:color="auto" w:fill="FFFFFF"/>
              </w:rPr>
            </w:pPr>
            <w:r>
              <w:rPr>
                <w:color w:val="000000"/>
                <w:sz w:val="23"/>
                <w:szCs w:val="23"/>
                <w:shd w:val="clear" w:color="auto" w:fill="FFFFFF"/>
              </w:rPr>
              <w:t xml:space="preserve">3 декабря </w:t>
            </w:r>
            <w:r w:rsidRPr="00062F5F">
              <w:rPr>
                <w:color w:val="000000"/>
                <w:sz w:val="23"/>
                <w:szCs w:val="23"/>
                <w:shd w:val="clear" w:color="auto" w:fill="FFFFFF"/>
              </w:rPr>
              <w:t>День инвалидов</w:t>
            </w:r>
          </w:p>
          <w:p w:rsidR="0028677F" w:rsidRDefault="0028677F" w:rsidP="0028677F">
            <w:pPr>
              <w:rPr>
                <w:color w:val="000000"/>
                <w:sz w:val="23"/>
                <w:szCs w:val="23"/>
                <w:shd w:val="clear" w:color="auto" w:fill="FFFFFF"/>
              </w:rPr>
            </w:pPr>
            <w:r>
              <w:rPr>
                <w:color w:val="000000"/>
                <w:sz w:val="23"/>
                <w:szCs w:val="23"/>
                <w:shd w:val="clear" w:color="auto" w:fill="FFFFFF"/>
              </w:rPr>
              <w:t xml:space="preserve"> 5 декабря -день добровольца (волонтера) в России </w:t>
            </w:r>
          </w:p>
          <w:p w:rsidR="0028677F" w:rsidRPr="00062F5F" w:rsidRDefault="0028677F" w:rsidP="0028677F">
            <w:pPr>
              <w:rPr>
                <w:b/>
              </w:rPr>
            </w:pPr>
            <w:r>
              <w:rPr>
                <w:color w:val="000000"/>
                <w:sz w:val="23"/>
                <w:szCs w:val="23"/>
                <w:shd w:val="clear" w:color="auto" w:fill="FFFFFF"/>
              </w:rPr>
              <w:t>8 декабря -международный день художника</w:t>
            </w:r>
          </w:p>
          <w:p w:rsidR="0028677F" w:rsidRDefault="0028677F" w:rsidP="0028677F"/>
          <w:p w:rsidR="0028677F" w:rsidRPr="00062F5F" w:rsidRDefault="0028677F" w:rsidP="0028677F">
            <w:r w:rsidRPr="00062F5F">
              <w:lastRenderedPageBreak/>
              <w:t>9 декабря</w:t>
            </w:r>
            <w:r>
              <w:t xml:space="preserve"> -</w:t>
            </w:r>
          </w:p>
          <w:p w:rsidR="0028677F" w:rsidRDefault="0028677F" w:rsidP="0028677F">
            <w:r w:rsidRPr="00062F5F">
              <w:t>День героев Отечества</w:t>
            </w:r>
          </w:p>
          <w:p w:rsidR="0028677F" w:rsidRDefault="0028677F" w:rsidP="0028677F">
            <w:r>
              <w:t>12 декабря -день конституции Российской федерации</w:t>
            </w:r>
          </w:p>
          <w:p w:rsidR="0028677F" w:rsidRPr="00062F5F" w:rsidRDefault="0028677F" w:rsidP="0028677F">
            <w:r>
              <w:t>31 декабря Новый год</w:t>
            </w:r>
          </w:p>
          <w:p w:rsidR="0028677F" w:rsidRPr="00062F5F" w:rsidRDefault="0028677F" w:rsidP="0028677F"/>
          <w:p w:rsidR="0028677F" w:rsidRPr="00062F5F" w:rsidRDefault="0028677F" w:rsidP="0028677F">
            <w:pPr>
              <w:jc w:val="center"/>
              <w:rPr>
                <w:color w:val="000000"/>
                <w:sz w:val="23"/>
                <w:szCs w:val="23"/>
                <w:shd w:val="clear" w:color="auto" w:fill="FFFFFF"/>
              </w:rPr>
            </w:pPr>
          </w:p>
          <w:p w:rsidR="0028677F" w:rsidRPr="00062F5F" w:rsidRDefault="0028677F" w:rsidP="0028677F">
            <w:pPr>
              <w:jc w:val="center"/>
              <w:rPr>
                <w:color w:val="000000"/>
                <w:sz w:val="23"/>
                <w:szCs w:val="23"/>
                <w:shd w:val="clear" w:color="auto" w:fill="FFFFFF"/>
              </w:rPr>
            </w:pPr>
          </w:p>
          <w:p w:rsidR="0028677F" w:rsidRPr="00E46DB6" w:rsidRDefault="0028677F" w:rsidP="0028677F">
            <w:pPr>
              <w:shd w:val="clear" w:color="auto" w:fill="FFFFFF"/>
              <w:rPr>
                <w:b/>
                <w:color w:val="000000"/>
                <w:sz w:val="23"/>
                <w:szCs w:val="23"/>
              </w:rPr>
            </w:pPr>
          </w:p>
        </w:tc>
        <w:tc>
          <w:tcPr>
            <w:tcW w:w="1843" w:type="dxa"/>
            <w:vMerge w:val="restart"/>
            <w:tcBorders>
              <w:top w:val="single" w:sz="4" w:space="0" w:color="000000"/>
              <w:left w:val="single" w:sz="4" w:space="0" w:color="000000"/>
              <w:right w:val="single" w:sz="4" w:space="0" w:color="000000"/>
            </w:tcBorders>
          </w:tcPr>
          <w:p w:rsidR="0028677F" w:rsidRPr="00EC5499" w:rsidRDefault="0028677F" w:rsidP="0028677F">
            <w:r>
              <w:lastRenderedPageBreak/>
              <w:t xml:space="preserve"> </w:t>
            </w:r>
            <w:r w:rsidRPr="00EC5499">
              <w:t>Ценность-доминанта</w:t>
            </w:r>
          </w:p>
          <w:p w:rsidR="0028677F" w:rsidRDefault="0028677F" w:rsidP="0028677F">
            <w:r w:rsidRPr="00EC5499">
              <w:t>«Красота»</w:t>
            </w:r>
          </w:p>
          <w:p w:rsidR="0028677F" w:rsidRPr="00EC5499" w:rsidRDefault="0028677F" w:rsidP="0028677F">
            <w:r w:rsidRPr="00EC5499">
              <w:t>«Облако» ценностей:</w:t>
            </w:r>
          </w:p>
          <w:p w:rsidR="0028677F" w:rsidRPr="00062F5F" w:rsidRDefault="0028677F" w:rsidP="0028677F">
            <w:r w:rsidRPr="00EC5499">
              <w:t>красота, человек, культура, традиции</w:t>
            </w:r>
          </w:p>
          <w:p w:rsidR="0028677F" w:rsidRPr="00062F5F" w:rsidRDefault="0028677F" w:rsidP="0028677F">
            <w:pPr>
              <w:spacing w:before="120" w:line="220" w:lineRule="exact"/>
            </w:pPr>
            <w:r>
              <w:t xml:space="preserve"> </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Ситуативный разговор «Какие изменения</w:t>
            </w:r>
          </w:p>
          <w:p w:rsidR="0028677F" w:rsidRDefault="0028677F" w:rsidP="0028677F">
            <w:r w:rsidRPr="00062F5F">
              <w:t>происходят в жизни животных и птиц зимой?»,</w:t>
            </w:r>
            <w:r>
              <w:t xml:space="preserve"> </w:t>
            </w:r>
          </w:p>
          <w:p w:rsidR="0028677F" w:rsidRPr="00062F5F" w:rsidRDefault="0028677F" w:rsidP="0028677F">
            <w:r>
              <w:t xml:space="preserve"> Упражнение «Поваренок» (продукты питания,  игра «Из чего-какой»)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9 декабря - ООД в формате гость группы – встреча с военным ко Дню героев  отечества</w:t>
            </w:r>
          </w:p>
          <w:p w:rsidR="0028677F" w:rsidRPr="00062F5F" w:rsidRDefault="0028677F" w:rsidP="0028677F">
            <w:r w:rsidRPr="00062F5F">
              <w:t xml:space="preserve"> Возложение цветов к памятнику</w:t>
            </w:r>
          </w:p>
          <w:p w:rsidR="0028677F" w:rsidRPr="00062F5F" w:rsidRDefault="0028677F" w:rsidP="0028677F">
            <w:r w:rsidRPr="00062F5F">
              <w:t xml:space="preserve">защитникам  Отечества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EC5499" w:rsidRDefault="0028677F" w:rsidP="0028677F">
            <w:r>
              <w:t xml:space="preserve"> </w:t>
            </w:r>
            <w:r w:rsidRPr="00EC5499">
              <w:t xml:space="preserve">Игра с красками </w:t>
            </w:r>
          </w:p>
          <w:p w:rsidR="0028677F" w:rsidRPr="00062F5F" w:rsidRDefault="0028677F" w:rsidP="0028677F">
            <w:r w:rsidRPr="00EC5499">
              <w:t>«Скрытая красота»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hd w:val="clear" w:color="auto" w:fill="FFFFFF"/>
              <w:rPr>
                <w:color w:val="000000"/>
                <w:sz w:val="23"/>
                <w:szCs w:val="23"/>
              </w:rPr>
            </w:pPr>
            <w:r>
              <w:rPr>
                <w:color w:val="000000"/>
                <w:sz w:val="23"/>
                <w:szCs w:val="23"/>
              </w:rPr>
              <w:t xml:space="preserve"> Фотоколлаж «Красота вокруг нас»</w:t>
            </w:r>
          </w:p>
          <w:p w:rsidR="0028677F" w:rsidRDefault="0028677F" w:rsidP="0028677F">
            <w:r w:rsidRPr="00062F5F">
              <w:t>Экологическая акция «Покормите птиц зимой»</w:t>
            </w:r>
          </w:p>
          <w:p w:rsidR="0028677F" w:rsidRPr="00062F5F" w:rsidRDefault="0028677F" w:rsidP="0028677F">
            <w:r>
              <w:t>3 декабря -Рассказ-беседа с элементами презентации «Кто такие волонтеры2</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177772" w:rsidRDefault="0028677F" w:rsidP="0028677F">
            <w:pPr>
              <w:shd w:val="clear" w:color="auto" w:fill="FFFFFF"/>
              <w:rPr>
                <w:color w:val="000000"/>
                <w:sz w:val="23"/>
                <w:szCs w:val="23"/>
              </w:rPr>
            </w:pPr>
            <w:r>
              <w:rPr>
                <w:color w:val="000000"/>
                <w:sz w:val="23"/>
                <w:szCs w:val="23"/>
              </w:rPr>
              <w:t xml:space="preserve"> </w:t>
            </w:r>
            <w:r w:rsidRPr="00177772">
              <w:rPr>
                <w:color w:val="000000"/>
                <w:sz w:val="23"/>
                <w:szCs w:val="23"/>
              </w:rPr>
              <w:t xml:space="preserve">Просмотр и обсуждение </w:t>
            </w:r>
            <w:r>
              <w:rPr>
                <w:color w:val="000000"/>
                <w:sz w:val="23"/>
                <w:szCs w:val="23"/>
              </w:rPr>
              <w:t>мультфильмов</w:t>
            </w:r>
          </w:p>
          <w:p w:rsidR="0028677F" w:rsidRDefault="0028677F" w:rsidP="0028677F">
            <w:pPr>
              <w:shd w:val="clear" w:color="auto" w:fill="FFFFFF"/>
              <w:rPr>
                <w:color w:val="000000"/>
                <w:sz w:val="23"/>
                <w:szCs w:val="23"/>
              </w:rPr>
            </w:pPr>
            <w:r w:rsidRPr="00177772">
              <w:rPr>
                <w:color w:val="000000"/>
                <w:sz w:val="23"/>
                <w:szCs w:val="23"/>
              </w:rPr>
              <w:t>«</w:t>
            </w:r>
            <w:r>
              <w:rPr>
                <w:color w:val="000000"/>
                <w:sz w:val="23"/>
                <w:szCs w:val="23"/>
              </w:rPr>
              <w:t>Обычный вечер</w:t>
            </w:r>
            <w:r w:rsidRPr="00177772">
              <w:rPr>
                <w:color w:val="000000"/>
                <w:sz w:val="23"/>
                <w:szCs w:val="23"/>
              </w:rPr>
              <w:t>»</w:t>
            </w:r>
            <w:r>
              <w:rPr>
                <w:color w:val="000000"/>
                <w:sz w:val="23"/>
                <w:szCs w:val="23"/>
              </w:rPr>
              <w:t>, «Где начинается радуга»</w:t>
            </w:r>
          </w:p>
          <w:p w:rsidR="0028677F" w:rsidRPr="008A066A" w:rsidRDefault="0028677F" w:rsidP="0028677F">
            <w:pPr>
              <w:shd w:val="clear" w:color="auto" w:fill="FFFFFF"/>
              <w:rPr>
                <w:color w:val="000000"/>
                <w:sz w:val="23"/>
                <w:szCs w:val="23"/>
              </w:rPr>
            </w:pPr>
            <w:r w:rsidRPr="00062F5F">
              <w:t>Беседа «Безопасность зимнего отдыха на</w:t>
            </w:r>
            <w:r>
              <w:t xml:space="preserve"> </w:t>
            </w:r>
            <w:r w:rsidRPr="00062F5F">
              <w:t>природе»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Воспитатели </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Конкурс кормушек для птиц «Птичья столовая»</w:t>
            </w:r>
          </w:p>
          <w:p w:rsidR="0028677F" w:rsidRPr="00062F5F" w:rsidRDefault="0028677F" w:rsidP="0028677F">
            <w:r w:rsidRPr="00062F5F">
              <w:t>Инсценировка сказки «Снегурушка и лиса»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 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shd w:val="clear" w:color="auto" w:fill="FFFFFF"/>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12 декабря -  Проект «Мы граждане России» ко Дню Конституции РФ (оформление патриотического центра в группе)</w:t>
            </w:r>
          </w:p>
          <w:p w:rsidR="0028677F" w:rsidRPr="00177772" w:rsidRDefault="0028677F" w:rsidP="0028677F">
            <w:pPr>
              <w:shd w:val="clear" w:color="auto" w:fill="FFFFFF"/>
              <w:rPr>
                <w:color w:val="000000"/>
                <w:sz w:val="23"/>
                <w:szCs w:val="23"/>
              </w:rPr>
            </w:pPr>
            <w:r w:rsidRPr="00177772">
              <w:rPr>
                <w:color w:val="000000"/>
                <w:sz w:val="23"/>
                <w:szCs w:val="23"/>
              </w:rPr>
              <w:t xml:space="preserve">Просмотр и обсуждение </w:t>
            </w:r>
            <w:r>
              <w:rPr>
                <w:color w:val="000000"/>
                <w:sz w:val="23"/>
                <w:szCs w:val="23"/>
              </w:rPr>
              <w:t>мультфильмов</w:t>
            </w:r>
          </w:p>
          <w:p w:rsidR="0028677F" w:rsidRPr="00BA188A" w:rsidRDefault="0028677F" w:rsidP="0028677F">
            <w:pPr>
              <w:shd w:val="clear" w:color="auto" w:fill="FFFFFF"/>
              <w:rPr>
                <w:color w:val="000000"/>
                <w:sz w:val="23"/>
                <w:szCs w:val="23"/>
              </w:rPr>
            </w:pPr>
            <w:r w:rsidRPr="00177772">
              <w:rPr>
                <w:color w:val="000000"/>
                <w:sz w:val="23"/>
                <w:szCs w:val="23"/>
              </w:rPr>
              <w:t>«</w:t>
            </w:r>
            <w:r>
              <w:rPr>
                <w:color w:val="000000"/>
                <w:sz w:val="23"/>
                <w:szCs w:val="23"/>
              </w:rPr>
              <w:t>Как Новый год на свет появился», «Сказка про елочку»</w:t>
            </w:r>
          </w:p>
          <w:p w:rsidR="0028677F" w:rsidRPr="00062F5F" w:rsidRDefault="0028677F" w:rsidP="0028677F">
            <w:r w:rsidRPr="00062F5F">
              <w:t>Беседы «Новый год семейный праздник»</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Тематические беседы об основном</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законе России, государственных</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lastRenderedPageBreak/>
              <w:t>символах</w:t>
            </w:r>
          </w:p>
          <w:p w:rsidR="0028677F" w:rsidRPr="00062F5F" w:rsidRDefault="0028677F" w:rsidP="0028677F">
            <w:r w:rsidRPr="00062F5F">
              <w:t>Ситуативный разговор «Чудеса под Новый год!»</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lastRenderedPageBreak/>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Чтение и заучивание новогодних</w:t>
            </w:r>
          </w:p>
          <w:p w:rsidR="0028677F" w:rsidRPr="00062F5F" w:rsidRDefault="0028677F" w:rsidP="0028677F">
            <w:r w:rsidRPr="00062F5F">
              <w:t>стихотворений.</w:t>
            </w:r>
          </w:p>
          <w:p w:rsidR="0028677F" w:rsidRPr="00062F5F" w:rsidRDefault="0028677F" w:rsidP="0028677F">
            <w:r w:rsidRPr="00062F5F">
              <w:t>Чтение художественных произведений:</w:t>
            </w:r>
          </w:p>
          <w:p w:rsidR="0028677F" w:rsidRPr="00062F5F" w:rsidRDefault="0028677F" w:rsidP="0028677F">
            <w:r w:rsidRPr="00062F5F">
              <w:t>С. Маршак «Двенадцать месяцев»,</w:t>
            </w:r>
          </w:p>
          <w:p w:rsidR="0028677F" w:rsidRPr="00062F5F" w:rsidRDefault="0028677F" w:rsidP="0028677F">
            <w:r w:rsidRPr="00062F5F">
              <w:t>В. Одоевский «Мороз Иванович,</w:t>
            </w:r>
          </w:p>
          <w:p w:rsidR="0028677F" w:rsidRPr="00062F5F" w:rsidRDefault="0028677F" w:rsidP="0028677F">
            <w:r w:rsidRPr="00062F5F">
              <w:t>Р.н.с. «Снегурочка» и др.</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Творческий коллаж в группах</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«Моя Россия» (недельный проект)</w:t>
            </w:r>
          </w:p>
          <w:p w:rsidR="0028677F" w:rsidRPr="00062F5F" w:rsidRDefault="0028677F" w:rsidP="0028677F">
            <w:r w:rsidRPr="00062F5F">
              <w:t>Трудовые поручения «Украсим ёлочку»</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«Польза и вред сладостей для детей»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555"/>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 xml:space="preserve"> Праздник новогодней елки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w:t>
            </w:r>
          </w:p>
        </w:tc>
      </w:tr>
      <w:tr w:rsidR="0028677F" w:rsidRPr="00062F5F" w:rsidTr="0028677F">
        <w:trPr>
          <w:gridAfter w:val="2"/>
          <w:wAfter w:w="9217" w:type="dxa"/>
          <w:trHeight w:val="195"/>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Январь</w:t>
            </w:r>
          </w:p>
        </w:tc>
      </w:tr>
      <w:tr w:rsidR="0028677F" w:rsidRPr="00062F5F" w:rsidTr="0028677F">
        <w:trPr>
          <w:gridAfter w:val="2"/>
          <w:wAfter w:w="9217" w:type="dxa"/>
          <w:trHeight w:val="360"/>
        </w:trPr>
        <w:tc>
          <w:tcPr>
            <w:tcW w:w="1701" w:type="dxa"/>
            <w:vMerge w:val="restart"/>
            <w:tcBorders>
              <w:top w:val="single" w:sz="4" w:space="0" w:color="000000"/>
              <w:left w:val="single" w:sz="4" w:space="0" w:color="000000"/>
              <w:right w:val="single" w:sz="4" w:space="0" w:color="000000"/>
            </w:tcBorders>
          </w:tcPr>
          <w:p w:rsidR="0028677F" w:rsidRDefault="0028677F" w:rsidP="0028677F">
            <w:r>
              <w:t>2 неделя -Зима</w:t>
            </w:r>
          </w:p>
          <w:p w:rsidR="0028677F" w:rsidRDefault="0028677F" w:rsidP="0028677F">
            <w:r>
              <w:t>3 неделя – Неделя здоровья</w:t>
            </w:r>
          </w:p>
          <w:p w:rsidR="0028677F" w:rsidRDefault="0028677F" w:rsidP="0028677F">
            <w:r>
              <w:t>4 неделя - Зимние забавы</w:t>
            </w:r>
          </w:p>
          <w:p w:rsidR="0028677F" w:rsidRDefault="0028677F" w:rsidP="0028677F"/>
          <w:p w:rsidR="0028677F" w:rsidRDefault="0028677F" w:rsidP="0028677F"/>
          <w:p w:rsidR="0028677F" w:rsidRPr="007163F2" w:rsidRDefault="0028677F" w:rsidP="0028677F">
            <w:r w:rsidRPr="007163F2">
              <w:t>15 января</w:t>
            </w:r>
            <w:r>
              <w:t xml:space="preserve"> -</w:t>
            </w:r>
            <w:r w:rsidRPr="007163F2">
              <w:t>Всемирный день снега (Международный день зимних видов спорта)</w:t>
            </w:r>
            <w:r>
              <w:t xml:space="preserve"> </w:t>
            </w:r>
          </w:p>
          <w:p w:rsidR="0028677F" w:rsidRPr="007163F2" w:rsidRDefault="0028677F" w:rsidP="0028677F">
            <w:r w:rsidRPr="007163F2">
              <w:t>16 января</w:t>
            </w:r>
            <w:r>
              <w:t xml:space="preserve"> -</w:t>
            </w:r>
          </w:p>
          <w:p w:rsidR="0028677F" w:rsidRPr="007163F2" w:rsidRDefault="0028677F" w:rsidP="0028677F">
            <w:r w:rsidRPr="007163F2">
              <w:lastRenderedPageBreak/>
              <w:t>День ледовара</w:t>
            </w:r>
          </w:p>
          <w:p w:rsidR="0028677F" w:rsidRPr="007163F2" w:rsidRDefault="0028677F" w:rsidP="0028677F">
            <w:r w:rsidRPr="007163F2">
              <w:t>24 января</w:t>
            </w:r>
            <w:r>
              <w:t xml:space="preserve"> - </w:t>
            </w:r>
          </w:p>
          <w:p w:rsidR="0028677F" w:rsidRPr="007163F2" w:rsidRDefault="0028677F" w:rsidP="0028677F">
            <w:r w:rsidRPr="007163F2">
              <w:t xml:space="preserve">Международный день </w:t>
            </w:r>
          </w:p>
          <w:p w:rsidR="0028677F" w:rsidRPr="007163F2" w:rsidRDefault="0028677F" w:rsidP="0028677F">
            <w:r w:rsidRPr="007163F2">
              <w:t>эскимо</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27 января</w:t>
            </w:r>
            <w:r>
              <w:rPr>
                <w:rFonts w:ascii="YS Text" w:hAnsi="YS Text"/>
                <w:color w:val="000000"/>
                <w:sz w:val="23"/>
                <w:szCs w:val="23"/>
              </w:rPr>
              <w:t xml:space="preserve"> -</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День полного</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освобождения Ленинграда</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от фашистской блокады</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(региональный компонент)</w:t>
            </w:r>
          </w:p>
          <w:p w:rsidR="0028677F" w:rsidRPr="00062F5F" w:rsidRDefault="0028677F" w:rsidP="0028677F">
            <w:pPr>
              <w:rPr>
                <w:b/>
              </w:rPr>
            </w:pPr>
          </w:p>
        </w:tc>
        <w:tc>
          <w:tcPr>
            <w:tcW w:w="1843" w:type="dxa"/>
            <w:vMerge w:val="restart"/>
            <w:tcBorders>
              <w:top w:val="single" w:sz="4" w:space="0" w:color="000000"/>
              <w:left w:val="single" w:sz="4" w:space="0" w:color="000000"/>
              <w:right w:val="single" w:sz="4" w:space="0" w:color="000000"/>
            </w:tcBorders>
          </w:tcPr>
          <w:p w:rsidR="0028677F" w:rsidRPr="007163F2" w:rsidRDefault="0028677F" w:rsidP="0028677F">
            <w:pPr>
              <w:spacing w:before="120" w:line="220" w:lineRule="exact"/>
            </w:pPr>
            <w:r w:rsidRPr="007163F2">
              <w:lastRenderedPageBreak/>
              <w:t>Ценность-доминанта</w:t>
            </w:r>
          </w:p>
          <w:p w:rsidR="0028677F" w:rsidRDefault="0028677F" w:rsidP="0028677F">
            <w:pPr>
              <w:spacing w:before="120" w:line="220" w:lineRule="exact"/>
            </w:pPr>
            <w:r w:rsidRPr="007163F2">
              <w:t>«Здоровье»</w:t>
            </w:r>
          </w:p>
          <w:p w:rsidR="0028677F" w:rsidRPr="007163F2" w:rsidRDefault="0028677F" w:rsidP="0028677F">
            <w:pPr>
              <w:spacing w:before="120" w:line="220" w:lineRule="exact"/>
            </w:pPr>
            <w:r w:rsidRPr="007163F2">
              <w:t>«Облако» ценностей:</w:t>
            </w:r>
          </w:p>
          <w:p w:rsidR="0028677F" w:rsidRPr="00062F5F" w:rsidRDefault="0028677F" w:rsidP="0028677F">
            <w:pPr>
              <w:spacing w:before="120" w:line="220" w:lineRule="exact"/>
            </w:pPr>
            <w:r w:rsidRPr="007163F2">
              <w:t>здоровье, движение, жизнь, безопасность</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Беседа «Мы- девочки, мы -мальчики»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Беседа «Мой адрес»</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Рассматривание энциклопедии «Тело человека» Чтение художественных произведений:</w:t>
            </w:r>
            <w:r>
              <w:t xml:space="preserve"> </w:t>
            </w:r>
            <w:r w:rsidRPr="00062F5F">
              <w:t>Н. Калинина «Помощники» и др.</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302" w:lineRule="exact"/>
            </w:pPr>
            <w:r w:rsidRPr="00062F5F">
              <w:t>Ситуативный разговор «Нужно ли самому уметь обуваться?»</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93" w:lineRule="exact"/>
            </w:pPr>
            <w:r w:rsidRPr="00062F5F">
              <w:t>Ситуативный разговор «Опрятный внешний вид, что это?»</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98" w:lineRule="exact"/>
            </w:pPr>
            <w:r w:rsidRPr="00062F5F">
              <w:t>Практическое упражнение «Послушная вилка», «Хлебушек», «Мой шкафчик»</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65"/>
        </w:trPr>
        <w:tc>
          <w:tcPr>
            <w:tcW w:w="1701" w:type="dxa"/>
            <w:vMerge/>
            <w:tcBorders>
              <w:left w:val="single" w:sz="4" w:space="0" w:color="000000"/>
              <w:right w:val="single" w:sz="4" w:space="0" w:color="000000"/>
            </w:tcBorders>
          </w:tcPr>
          <w:p w:rsidR="0028677F" w:rsidRPr="00062F5F" w:rsidRDefault="0028677F" w:rsidP="0028677F">
            <w:pPr>
              <w:rPr>
                <w:b/>
              </w:rPr>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Беседы «Мой любимый вид спорта»</w:t>
            </w:r>
          </w:p>
          <w:p w:rsidR="0028677F" w:rsidRPr="00062F5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Оформление папки-передвижки</w:t>
            </w:r>
          </w:p>
          <w:p w:rsidR="0028677F" w:rsidRDefault="0028677F" w:rsidP="0028677F">
            <w:pPr>
              <w:shd w:val="clear" w:color="auto" w:fill="FFFFFF"/>
              <w:rPr>
                <w:rFonts w:ascii="YS Text" w:hAnsi="YS Text"/>
                <w:color w:val="000000"/>
                <w:sz w:val="23"/>
                <w:szCs w:val="23"/>
              </w:rPr>
            </w:pPr>
            <w:r w:rsidRPr="00062F5F">
              <w:rPr>
                <w:rFonts w:ascii="YS Text" w:hAnsi="YS Text"/>
                <w:color w:val="000000"/>
                <w:sz w:val="23"/>
                <w:szCs w:val="23"/>
              </w:rPr>
              <w:t>«Мы помним, мы гордимся»</w:t>
            </w:r>
          </w:p>
          <w:p w:rsidR="0028677F" w:rsidRPr="00BA188A" w:rsidRDefault="0028677F" w:rsidP="0028677F">
            <w:pPr>
              <w:shd w:val="clear" w:color="auto" w:fill="FFFFFF"/>
              <w:rPr>
                <w:rFonts w:ascii="YS Text" w:hAnsi="YS Text"/>
                <w:color w:val="000000"/>
                <w:sz w:val="23"/>
                <w:szCs w:val="23"/>
              </w:rPr>
            </w:pP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6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«Знаменитые спортсмены»</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73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9C540D">
              <w:t>Просмотр презентации «Зимние виды спорта»</w:t>
            </w:r>
          </w:p>
          <w:p w:rsidR="0028677F" w:rsidRPr="009C540D" w:rsidRDefault="0028677F" w:rsidP="0028677F">
            <w:r w:rsidRPr="009C540D">
              <w:t xml:space="preserve">Создание игрушечных  человечков (лепка, </w:t>
            </w:r>
          </w:p>
          <w:p w:rsidR="0028677F" w:rsidRPr="009C540D" w:rsidRDefault="0028677F" w:rsidP="0028677F">
            <w:r w:rsidRPr="009C540D">
              <w:t xml:space="preserve">конструирование) для обыгрывания макетов </w:t>
            </w:r>
          </w:p>
          <w:p w:rsidR="0028677F" w:rsidRPr="009C540D" w:rsidRDefault="0028677F" w:rsidP="0028677F">
            <w:r w:rsidRPr="009C540D">
              <w:t>спортивных площадок для  зимних видов спорта</w:t>
            </w:r>
          </w:p>
          <w:p w:rsidR="0028677F" w:rsidRPr="009C540D" w:rsidRDefault="0028677F" w:rsidP="0028677F">
            <w:pPr>
              <w:shd w:val="clear" w:color="auto" w:fill="FFFFFF"/>
              <w:rPr>
                <w:color w:val="000000"/>
              </w:rPr>
            </w:pPr>
            <w:r w:rsidRPr="009C540D">
              <w:rPr>
                <w:color w:val="000000"/>
              </w:rPr>
              <w:t>Беседа с презентациями</w:t>
            </w:r>
          </w:p>
          <w:p w:rsidR="0028677F" w:rsidRPr="009C540D" w:rsidRDefault="0028677F" w:rsidP="0028677F">
            <w:pPr>
              <w:shd w:val="clear" w:color="auto" w:fill="FFFFFF"/>
              <w:rPr>
                <w:color w:val="000000"/>
              </w:rPr>
            </w:pPr>
            <w:r w:rsidRPr="009C540D">
              <w:rPr>
                <w:color w:val="000000"/>
              </w:rPr>
              <w:t>«900 дней блокады», «Дети блокадного</w:t>
            </w:r>
          </w:p>
          <w:p w:rsidR="0028677F" w:rsidRPr="00020117" w:rsidRDefault="0028677F" w:rsidP="0028677F">
            <w:pPr>
              <w:shd w:val="clear" w:color="auto" w:fill="FFFFFF"/>
              <w:rPr>
                <w:rFonts w:ascii="YS Text" w:hAnsi="YS Text"/>
                <w:color w:val="000000"/>
                <w:sz w:val="23"/>
                <w:szCs w:val="23"/>
              </w:rPr>
            </w:pPr>
            <w:r w:rsidRPr="009C540D">
              <w:rPr>
                <w:color w:val="000000"/>
              </w:rPr>
              <w:t>Ленинграда», «Дорога жизни»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6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«Здоровье и труд рядом идут»</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65"/>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Спортивный праздник – «Фестиваль зимних забав», </w:t>
            </w:r>
            <w:r w:rsidRPr="00062F5F">
              <w:t>Ситуативный разговор «Что вы по</w:t>
            </w:r>
            <w:r>
              <w:t xml:space="preserve">нимаете под </w:t>
            </w:r>
            <w:r w:rsidRPr="00062F5F">
              <w:t>словом</w:t>
            </w:r>
            <w:r>
              <w:t xml:space="preserve">-здоровье?», «Как защититься от </w:t>
            </w:r>
            <w:r w:rsidRPr="00062F5F">
              <w:t>микробов?», «Береги здоровье смолоду»</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65"/>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Рождественские  посиделки, святки, колядки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w:t>
            </w:r>
          </w:p>
        </w:tc>
      </w:tr>
      <w:tr w:rsidR="0028677F" w:rsidRPr="00062F5F" w:rsidTr="0028677F">
        <w:trPr>
          <w:gridAfter w:val="2"/>
          <w:wAfter w:w="9217" w:type="dxa"/>
          <w:trHeight w:val="165"/>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Февраль</w:t>
            </w:r>
          </w:p>
        </w:tc>
      </w:tr>
      <w:tr w:rsidR="0028677F" w:rsidRPr="00062F5F" w:rsidTr="0028677F">
        <w:trPr>
          <w:gridAfter w:val="2"/>
          <w:wAfter w:w="9217" w:type="dxa"/>
          <w:trHeight w:val="294"/>
        </w:trPr>
        <w:tc>
          <w:tcPr>
            <w:tcW w:w="1701" w:type="dxa"/>
            <w:vMerge w:val="restart"/>
            <w:tcBorders>
              <w:top w:val="single" w:sz="4" w:space="0" w:color="000000"/>
              <w:left w:val="single" w:sz="4" w:space="0" w:color="000000"/>
              <w:right w:val="single" w:sz="4" w:space="0" w:color="000000"/>
            </w:tcBorders>
          </w:tcPr>
          <w:p w:rsidR="0028677F" w:rsidRDefault="0028677F" w:rsidP="0028677F">
            <w:r>
              <w:t>1 неделя –«Материалы и инструменты, свойства»</w:t>
            </w:r>
          </w:p>
          <w:p w:rsidR="0028677F" w:rsidRDefault="0028677F" w:rsidP="0028677F">
            <w:r>
              <w:t>2 неделя – «Неделя дружбы»</w:t>
            </w:r>
          </w:p>
          <w:p w:rsidR="0028677F" w:rsidRDefault="0028677F" w:rsidP="0028677F">
            <w:r>
              <w:t xml:space="preserve">3 неделя-«Продукты питания» </w:t>
            </w:r>
          </w:p>
          <w:p w:rsidR="0028677F" w:rsidRDefault="0028677F" w:rsidP="0028677F">
            <w:r>
              <w:t xml:space="preserve">4 неделя «Защитники Отечества» </w:t>
            </w:r>
          </w:p>
          <w:p w:rsidR="0028677F" w:rsidRDefault="0028677F" w:rsidP="0028677F"/>
          <w:p w:rsidR="0028677F" w:rsidRDefault="0028677F" w:rsidP="0028677F">
            <w:pPr>
              <w:rPr>
                <w:b/>
              </w:rPr>
            </w:pPr>
            <w:r>
              <w:t xml:space="preserve"> </w:t>
            </w:r>
          </w:p>
          <w:p w:rsidR="0028677F" w:rsidRDefault="0028677F" w:rsidP="0028677F">
            <w:pPr>
              <w:shd w:val="clear" w:color="auto" w:fill="FFFFFF"/>
              <w:rPr>
                <w:rFonts w:ascii="YS Text" w:hAnsi="YS Text"/>
                <w:color w:val="000000"/>
                <w:sz w:val="23"/>
                <w:szCs w:val="23"/>
              </w:rPr>
            </w:pPr>
            <w:r>
              <w:rPr>
                <w:rFonts w:ascii="YS Text" w:hAnsi="YS Text"/>
                <w:color w:val="000000"/>
                <w:sz w:val="23"/>
                <w:szCs w:val="23"/>
              </w:rPr>
              <w:t xml:space="preserve">2 февраля День разгрома советскими </w:t>
            </w:r>
            <w:r>
              <w:rPr>
                <w:rFonts w:ascii="YS Text" w:hAnsi="YS Text"/>
                <w:color w:val="000000"/>
                <w:sz w:val="23"/>
                <w:szCs w:val="23"/>
              </w:rPr>
              <w:lastRenderedPageBreak/>
              <w:t>войсками немецко-фашистски</w:t>
            </w:r>
            <w:r>
              <w:rPr>
                <w:rFonts w:ascii="YS Text" w:hAnsi="YS Text" w:hint="eastAsia"/>
                <w:color w:val="000000"/>
                <w:sz w:val="23"/>
                <w:szCs w:val="23"/>
              </w:rPr>
              <w:t>х</w:t>
            </w:r>
            <w:r>
              <w:rPr>
                <w:rFonts w:ascii="YS Text" w:hAnsi="YS Text"/>
                <w:color w:val="000000"/>
                <w:sz w:val="23"/>
                <w:szCs w:val="23"/>
              </w:rPr>
              <w:t xml:space="preserve"> войск в Сталинградско</w:t>
            </w:r>
            <w:r>
              <w:rPr>
                <w:rFonts w:ascii="YS Text" w:hAnsi="YS Text" w:hint="eastAsia"/>
                <w:color w:val="000000"/>
                <w:sz w:val="23"/>
                <w:szCs w:val="23"/>
              </w:rPr>
              <w:t>й</w:t>
            </w:r>
            <w:r>
              <w:rPr>
                <w:rFonts w:ascii="YS Text" w:hAnsi="YS Text"/>
                <w:color w:val="000000"/>
                <w:sz w:val="23"/>
                <w:szCs w:val="23"/>
              </w:rPr>
              <w:t xml:space="preserve"> битв</w:t>
            </w:r>
            <w:r>
              <w:rPr>
                <w:rFonts w:ascii="YS Text" w:hAnsi="YS Text" w:hint="eastAsia"/>
                <w:color w:val="000000"/>
                <w:sz w:val="23"/>
                <w:szCs w:val="23"/>
              </w:rPr>
              <w:t>е</w:t>
            </w:r>
            <w:r>
              <w:rPr>
                <w:rFonts w:ascii="YS Text" w:hAnsi="YS Text"/>
                <w:color w:val="000000"/>
                <w:sz w:val="23"/>
                <w:szCs w:val="23"/>
              </w:rPr>
              <w:t>»</w:t>
            </w:r>
          </w:p>
          <w:p w:rsidR="0028677F" w:rsidRPr="00C807B1" w:rsidRDefault="0028677F" w:rsidP="0028677F">
            <w:pPr>
              <w:shd w:val="clear" w:color="auto" w:fill="FFFFFF"/>
              <w:rPr>
                <w:rFonts w:ascii="YS Text" w:hAnsi="YS Text"/>
                <w:color w:val="000000"/>
                <w:sz w:val="23"/>
                <w:szCs w:val="23"/>
              </w:rPr>
            </w:pPr>
            <w:r w:rsidRPr="00C807B1">
              <w:rPr>
                <w:rFonts w:ascii="YS Text" w:hAnsi="YS Text"/>
                <w:color w:val="000000"/>
                <w:sz w:val="23"/>
                <w:szCs w:val="23"/>
              </w:rPr>
              <w:t>8 февраля.</w:t>
            </w:r>
          </w:p>
          <w:p w:rsidR="0028677F" w:rsidRPr="00C807B1" w:rsidRDefault="0028677F" w:rsidP="0028677F">
            <w:pPr>
              <w:shd w:val="clear" w:color="auto" w:fill="FFFFFF"/>
              <w:rPr>
                <w:rFonts w:ascii="YS Text" w:hAnsi="YS Text"/>
                <w:color w:val="000000"/>
                <w:sz w:val="23"/>
                <w:szCs w:val="23"/>
              </w:rPr>
            </w:pPr>
            <w:r w:rsidRPr="00C807B1">
              <w:rPr>
                <w:rFonts w:ascii="YS Text" w:hAnsi="YS Text"/>
                <w:color w:val="000000"/>
                <w:sz w:val="23"/>
                <w:szCs w:val="23"/>
              </w:rPr>
              <w:t>День российской науки</w:t>
            </w:r>
          </w:p>
          <w:p w:rsidR="0028677F" w:rsidRPr="00BA188A" w:rsidRDefault="0028677F" w:rsidP="0028677F">
            <w:r w:rsidRPr="00BA188A">
              <w:t xml:space="preserve">15 февраля </w:t>
            </w:r>
          </w:p>
          <w:p w:rsidR="0028677F" w:rsidRPr="00BA188A" w:rsidRDefault="0028677F" w:rsidP="0028677F">
            <w:r w:rsidRPr="00BA188A">
              <w:t>День памяти о россиянах, исполнявших</w:t>
            </w:r>
          </w:p>
          <w:p w:rsidR="0028677F" w:rsidRDefault="0028677F" w:rsidP="0028677F">
            <w:r w:rsidRPr="00BA188A">
              <w:t>служебный долг за пределами Отечества</w:t>
            </w:r>
          </w:p>
          <w:p w:rsidR="0028677F" w:rsidRDefault="0028677F" w:rsidP="0028677F"/>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21 февраля.</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Международный день</w:t>
            </w:r>
            <w:r>
              <w:rPr>
                <w:rFonts w:ascii="YS Text" w:hAnsi="YS Text"/>
                <w:color w:val="000000"/>
                <w:sz w:val="23"/>
                <w:szCs w:val="23"/>
              </w:rPr>
              <w:t xml:space="preserve"> </w:t>
            </w:r>
            <w:r w:rsidRPr="007B6315">
              <w:rPr>
                <w:rFonts w:ascii="YS Text" w:hAnsi="YS Text"/>
                <w:color w:val="000000"/>
                <w:sz w:val="23"/>
                <w:szCs w:val="23"/>
              </w:rPr>
              <w:t>родного языка</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23 февраля.</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День защитника Отечества</w:t>
            </w:r>
          </w:p>
          <w:p w:rsidR="0028677F" w:rsidRPr="00C807B1" w:rsidRDefault="0028677F" w:rsidP="0028677F"/>
        </w:tc>
        <w:tc>
          <w:tcPr>
            <w:tcW w:w="1843" w:type="dxa"/>
            <w:vMerge w:val="restart"/>
            <w:tcBorders>
              <w:top w:val="single" w:sz="4" w:space="0" w:color="000000"/>
              <w:left w:val="single" w:sz="4" w:space="0" w:color="000000"/>
              <w:right w:val="single" w:sz="4" w:space="0" w:color="000000"/>
            </w:tcBorders>
          </w:tcPr>
          <w:p w:rsidR="0028677F" w:rsidRPr="00BA188A" w:rsidRDefault="0028677F" w:rsidP="0028677F">
            <w:pPr>
              <w:spacing w:before="120" w:line="220" w:lineRule="exact"/>
            </w:pPr>
            <w:r w:rsidRPr="00BA188A">
              <w:lastRenderedPageBreak/>
              <w:t>Ценность-доминанта</w:t>
            </w:r>
          </w:p>
          <w:p w:rsidR="0028677F" w:rsidRDefault="0028677F" w:rsidP="0028677F">
            <w:pPr>
              <w:spacing w:before="120" w:line="220" w:lineRule="exact"/>
            </w:pPr>
            <w:r w:rsidRPr="00BA188A">
              <w:t>«Дружба»</w:t>
            </w:r>
          </w:p>
          <w:p w:rsidR="0028677F" w:rsidRPr="00BA188A" w:rsidRDefault="0028677F" w:rsidP="0028677F">
            <w:pPr>
              <w:spacing w:before="120" w:line="220" w:lineRule="exact"/>
            </w:pPr>
            <w:r w:rsidRPr="00BA188A">
              <w:t>«Облако» ценностей:</w:t>
            </w:r>
          </w:p>
          <w:p w:rsidR="0028677F" w:rsidRPr="00BA188A" w:rsidRDefault="0028677F" w:rsidP="0028677F">
            <w:pPr>
              <w:spacing w:line="220" w:lineRule="exact"/>
            </w:pPr>
            <w:r w:rsidRPr="00BA188A">
              <w:t xml:space="preserve">Отечество, защита, забота, безопасность, </w:t>
            </w:r>
          </w:p>
          <w:p w:rsidR="0028677F" w:rsidRPr="00BA188A" w:rsidRDefault="0028677F" w:rsidP="0028677F">
            <w:pPr>
              <w:spacing w:line="220" w:lineRule="exact"/>
            </w:pPr>
            <w:r w:rsidRPr="00BA188A">
              <w:t xml:space="preserve">дружелюбие, коллективизм, </w:t>
            </w:r>
          </w:p>
          <w:p w:rsidR="0028677F" w:rsidRPr="00062F5F" w:rsidRDefault="0028677F" w:rsidP="0028677F">
            <w:pPr>
              <w:spacing w:line="220" w:lineRule="exact"/>
            </w:pPr>
            <w:r w:rsidRPr="00BA188A">
              <w:t>взаимопомощь, верность, сплоченность</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74" w:lineRule="exact"/>
            </w:pPr>
            <w:r w:rsidRPr="00062F5F">
              <w:t xml:space="preserve">Беседа </w:t>
            </w:r>
            <w:r w:rsidRPr="00AF6E2B">
              <w:t>«В науку нет коротких путей»</w:t>
            </w:r>
            <w:r>
              <w:t xml:space="preserve"> Профессия «Ученый. Научный работник»</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hd w:val="clear" w:color="auto" w:fill="FFFFFF"/>
              <w:rPr>
                <w:rFonts w:ascii="YS Text" w:hAnsi="YS Text"/>
                <w:color w:val="000000"/>
                <w:sz w:val="23"/>
                <w:szCs w:val="23"/>
              </w:rPr>
            </w:pPr>
            <w:r>
              <w:rPr>
                <w:rFonts w:ascii="YS Text" w:hAnsi="YS Text"/>
                <w:color w:val="000000"/>
                <w:sz w:val="23"/>
                <w:szCs w:val="23"/>
              </w:rPr>
              <w:t xml:space="preserve"> </w:t>
            </w:r>
            <w:r w:rsidRPr="007B6315">
              <w:rPr>
                <w:rFonts w:ascii="YS Text" w:hAnsi="YS Text"/>
                <w:color w:val="000000"/>
                <w:sz w:val="23"/>
                <w:szCs w:val="23"/>
              </w:rPr>
              <w:t xml:space="preserve"> </w:t>
            </w:r>
            <w:r>
              <w:rPr>
                <w:rFonts w:ascii="YS Text" w:hAnsi="YS Text"/>
                <w:color w:val="000000"/>
                <w:sz w:val="23"/>
                <w:szCs w:val="23"/>
              </w:rPr>
              <w:t xml:space="preserve">Просмотр мультфильмов </w:t>
            </w:r>
            <w:r w:rsidRPr="00427ADF">
              <w:rPr>
                <w:rFonts w:ascii="YS Text" w:hAnsi="YS Text"/>
                <w:color w:val="000000"/>
                <w:sz w:val="23"/>
                <w:szCs w:val="23"/>
              </w:rPr>
              <w:t>«Где начинается радуга»</w:t>
            </w:r>
            <w:r>
              <w:rPr>
                <w:rFonts w:ascii="YS Text" w:hAnsi="YS Text"/>
                <w:color w:val="000000"/>
                <w:sz w:val="23"/>
                <w:szCs w:val="23"/>
              </w:rPr>
              <w:t>, «Дружба»</w:t>
            </w:r>
          </w:p>
          <w:p w:rsidR="0028677F" w:rsidRPr="007B6315" w:rsidRDefault="0028677F" w:rsidP="0028677F">
            <w:pPr>
              <w:shd w:val="clear" w:color="auto" w:fill="FFFFFF"/>
              <w:rPr>
                <w:rFonts w:ascii="YS Text" w:hAnsi="YS Text"/>
                <w:color w:val="000000"/>
                <w:sz w:val="23"/>
                <w:szCs w:val="23"/>
              </w:rPr>
            </w:pPr>
            <w:r>
              <w:rPr>
                <w:rFonts w:ascii="YS Text" w:hAnsi="YS Text"/>
                <w:color w:val="000000"/>
                <w:sz w:val="23"/>
                <w:szCs w:val="23"/>
              </w:rPr>
              <w:t xml:space="preserve">Идея февраля- </w:t>
            </w:r>
            <w:r w:rsidRPr="00427ADF">
              <w:rPr>
                <w:rFonts w:ascii="YS Text" w:hAnsi="YS Text"/>
                <w:color w:val="000000"/>
                <w:sz w:val="23"/>
                <w:szCs w:val="23"/>
              </w:rPr>
              <w:t>«Знакомим детей с традициям дружбы</w:t>
            </w:r>
            <w:r>
              <w:rPr>
                <w:rFonts w:ascii="YS Text" w:hAnsi="YS Text"/>
                <w:color w:val="000000"/>
                <w:sz w:val="23"/>
                <w:szCs w:val="23"/>
              </w:rPr>
              <w:t xml:space="preserve"> </w:t>
            </w:r>
            <w:r w:rsidRPr="00427ADF">
              <w:rPr>
                <w:rFonts w:ascii="YS Text" w:hAnsi="YS Text"/>
                <w:color w:val="000000"/>
                <w:sz w:val="23"/>
                <w:szCs w:val="23"/>
              </w:rPr>
              <w:t>у разных народов планеты»</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Проведение опытов с водой, солью,</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пищевой содой, с пищевыми</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красителями, мыльными пузырями, с</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воздухом</w:t>
            </w:r>
          </w:p>
          <w:p w:rsidR="0028677F" w:rsidRPr="00062F5F" w:rsidRDefault="0028677F" w:rsidP="0028677F">
            <w:pPr>
              <w:spacing w:line="274" w:lineRule="exact"/>
            </w:pPr>
            <w:r w:rsidRPr="00062F5F">
              <w:t>Рассматривание картин из серии «Кем быть», иллюстраций в книгах, беседы по ним.</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 xml:space="preserve">Создание </w:t>
            </w:r>
            <w:r>
              <w:t xml:space="preserve">  макета «Пластилиновый город»</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Беседа «Безопасность людей разных профессий»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6D6B3F" w:rsidRDefault="0028677F" w:rsidP="0028677F">
            <w:r>
              <w:t xml:space="preserve"> </w:t>
            </w:r>
            <w:r w:rsidRPr="006D6B3F">
              <w:t xml:space="preserve">Обсуждение смысла пословицы  </w:t>
            </w:r>
          </w:p>
          <w:p w:rsidR="0028677F" w:rsidRDefault="0028677F" w:rsidP="0028677F">
            <w:r w:rsidRPr="006D6B3F">
              <w:t xml:space="preserve">«старый друг лучше новых двух»  (по </w:t>
            </w:r>
            <w:r w:rsidRPr="006D6B3F">
              <w:lastRenderedPageBreak/>
              <w:t xml:space="preserve">содержанию «Ночной сказки»  </w:t>
            </w:r>
          </w:p>
          <w:p w:rsidR="0028677F" w:rsidRPr="006D6B3F" w:rsidRDefault="0028677F" w:rsidP="0028677F">
            <w:r w:rsidRPr="006D6B3F">
              <w:t>Н. Абрамцевой)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lastRenderedPageBreak/>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pPr>
              <w:rPr>
                <w:b/>
              </w:rPr>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7B6315" w:rsidRDefault="0028677F" w:rsidP="0028677F">
            <w:pPr>
              <w:spacing w:line="220" w:lineRule="exact"/>
            </w:pPr>
            <w:r w:rsidRPr="007B6315">
              <w:t>Праздник «Папа -  наш защитник»</w:t>
            </w:r>
          </w:p>
          <w:p w:rsidR="0028677F" w:rsidRPr="007B6315" w:rsidRDefault="0028677F" w:rsidP="0028677F">
            <w:pPr>
              <w:shd w:val="clear" w:color="auto" w:fill="FFFFFF"/>
              <w:rPr>
                <w:color w:val="000000"/>
                <w:sz w:val="23"/>
                <w:szCs w:val="23"/>
              </w:rPr>
            </w:pPr>
            <w:r w:rsidRPr="007B6315">
              <w:t xml:space="preserve">  С/р </w:t>
            </w:r>
            <w:r w:rsidRPr="007B6315">
              <w:rPr>
                <w:color w:val="000000"/>
                <w:sz w:val="23"/>
                <w:szCs w:val="23"/>
              </w:rPr>
              <w:t>игры «Танкисты», «Пограничники</w:t>
            </w:r>
          </w:p>
          <w:p w:rsidR="0028677F" w:rsidRPr="007B6315" w:rsidRDefault="0028677F" w:rsidP="0028677F">
            <w:pPr>
              <w:shd w:val="clear" w:color="auto" w:fill="FFFFFF"/>
              <w:rPr>
                <w:color w:val="000000"/>
                <w:sz w:val="23"/>
                <w:szCs w:val="23"/>
              </w:rPr>
            </w:pPr>
            <w:r w:rsidRPr="007B6315">
              <w:rPr>
                <w:color w:val="000000"/>
                <w:sz w:val="23"/>
                <w:szCs w:val="23"/>
              </w:rPr>
              <w:t>и нарушители», «Ловкие и смелые</w:t>
            </w:r>
          </w:p>
          <w:p w:rsidR="0028677F" w:rsidRPr="006D6B3F" w:rsidRDefault="0028677F" w:rsidP="0028677F">
            <w:pPr>
              <w:shd w:val="clear" w:color="auto" w:fill="FFFFFF"/>
              <w:rPr>
                <w:color w:val="000000"/>
                <w:sz w:val="23"/>
                <w:szCs w:val="23"/>
              </w:rPr>
            </w:pPr>
            <w:r w:rsidRPr="007B6315">
              <w:rPr>
                <w:color w:val="000000"/>
                <w:sz w:val="23"/>
                <w:szCs w:val="23"/>
              </w:rPr>
              <w:t>моряки»</w:t>
            </w: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963"/>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98" w:lineRule="exact"/>
            </w:pPr>
            <w:r w:rsidRPr="00062F5F">
              <w:t>Беседы «Есть такая профессия</w:t>
            </w:r>
            <w:r>
              <w:t xml:space="preserve"> </w:t>
            </w:r>
            <w:r w:rsidRPr="00062F5F">
              <w:t>-</w:t>
            </w:r>
            <w:r>
              <w:t xml:space="preserve"> </w:t>
            </w:r>
            <w:r w:rsidRPr="00062F5F">
              <w:t>Родину защищать», «Виды войск»</w:t>
            </w:r>
            <w:r>
              <w:t>.</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Создание карты - макета </w:t>
            </w:r>
            <w:r w:rsidRPr="002A76E9">
              <w:t>«Крепости земли</w:t>
            </w:r>
            <w:r>
              <w:t xml:space="preserve"> Р</w:t>
            </w:r>
            <w:r w:rsidRPr="002A76E9">
              <w:t>оссийской»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pacing w:line="220" w:lineRule="exact"/>
            </w:pPr>
            <w:r w:rsidRPr="00062F5F">
              <w:t>Мастерская «Подарок папе»</w:t>
            </w:r>
          </w:p>
          <w:p w:rsidR="0028677F" w:rsidRPr="002A76E9" w:rsidRDefault="0028677F" w:rsidP="0028677F">
            <w:pPr>
              <w:spacing w:line="220" w:lineRule="exact"/>
            </w:pPr>
            <w:r w:rsidRPr="002A76E9">
              <w:t xml:space="preserve">Конструирование фонариков в подарок </w:t>
            </w:r>
          </w:p>
          <w:p w:rsidR="0028677F" w:rsidRPr="00062F5F" w:rsidRDefault="0028677F" w:rsidP="0028677F">
            <w:pPr>
              <w:spacing w:line="220" w:lineRule="exact"/>
            </w:pPr>
            <w:r w:rsidRPr="002A76E9">
              <w:t>любимым папам  и дедушкам</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pacing w:line="298" w:lineRule="exact"/>
            </w:pPr>
            <w:r w:rsidRPr="00062F5F">
              <w:t>Ситуативный разговор «Каким должен быть солдат»</w:t>
            </w:r>
          </w:p>
          <w:p w:rsidR="0028677F" w:rsidRPr="00062F5F" w:rsidRDefault="0028677F" w:rsidP="0028677F">
            <w:pPr>
              <w:spacing w:line="298" w:lineRule="exac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94"/>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Образовательное событие «День защитника отечества»</w:t>
            </w:r>
          </w:p>
          <w:p w:rsidR="0028677F" w:rsidRDefault="0028677F" w:rsidP="0028677F">
            <w:r>
              <w:t>День здоровья «Мы будущие защитники»</w:t>
            </w:r>
          </w:p>
          <w:p w:rsidR="0028677F" w:rsidRPr="00427ADF" w:rsidRDefault="0028677F" w:rsidP="0028677F">
            <w:r>
              <w:t xml:space="preserve">Труд- </w:t>
            </w:r>
            <w:r w:rsidRPr="00427ADF">
              <w:t>«Генеральная уборка в группе»</w:t>
            </w:r>
          </w:p>
        </w:tc>
        <w:tc>
          <w:tcPr>
            <w:tcW w:w="2268" w:type="dxa"/>
            <w:tcBorders>
              <w:top w:val="single" w:sz="4" w:space="0" w:color="000000"/>
              <w:left w:val="single" w:sz="4" w:space="0" w:color="000000"/>
              <w:bottom w:val="single" w:sz="4" w:space="0" w:color="000000"/>
              <w:right w:val="single" w:sz="4" w:space="0" w:color="000000"/>
            </w:tcBorders>
          </w:tcPr>
          <w:p w:rsidR="0028677F" w:rsidRDefault="0028677F" w:rsidP="0028677F">
            <w:r>
              <w:t>Музыкальный руководитель</w:t>
            </w:r>
          </w:p>
          <w:p w:rsidR="0028677F" w:rsidRDefault="0028677F" w:rsidP="0028677F">
            <w:r w:rsidRPr="00062F5F">
              <w:t>Воспитатели</w:t>
            </w:r>
          </w:p>
          <w:p w:rsidR="0028677F" w:rsidRPr="00427ADF" w:rsidRDefault="0028677F" w:rsidP="0028677F">
            <w:r>
              <w:t>Воспитатели</w:t>
            </w:r>
          </w:p>
        </w:tc>
      </w:tr>
      <w:tr w:rsidR="0028677F" w:rsidRPr="00062F5F" w:rsidTr="0028677F">
        <w:trPr>
          <w:gridAfter w:val="2"/>
          <w:wAfter w:w="9217" w:type="dxa"/>
          <w:trHeight w:val="225"/>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Март</w:t>
            </w:r>
          </w:p>
        </w:tc>
      </w:tr>
      <w:tr w:rsidR="0028677F" w:rsidRPr="00062F5F" w:rsidTr="0028677F">
        <w:trPr>
          <w:gridAfter w:val="2"/>
          <w:wAfter w:w="9217" w:type="dxa"/>
          <w:trHeight w:val="270"/>
        </w:trPr>
        <w:tc>
          <w:tcPr>
            <w:tcW w:w="1701" w:type="dxa"/>
            <w:vMerge w:val="restart"/>
            <w:tcBorders>
              <w:top w:val="single" w:sz="4" w:space="0" w:color="000000"/>
              <w:left w:val="single" w:sz="4" w:space="0" w:color="000000"/>
              <w:right w:val="single" w:sz="4" w:space="0" w:color="000000"/>
            </w:tcBorders>
          </w:tcPr>
          <w:p w:rsidR="0028677F" w:rsidRDefault="0028677F" w:rsidP="0028677F">
            <w:r>
              <w:t>1 неделя –</w:t>
            </w:r>
          </w:p>
          <w:p w:rsidR="0028677F" w:rsidRDefault="0028677F" w:rsidP="0028677F">
            <w:r>
              <w:t>Времена года, Весна в природе.</w:t>
            </w:r>
          </w:p>
          <w:p w:rsidR="0028677F" w:rsidRDefault="0028677F" w:rsidP="0028677F">
            <w:r>
              <w:t xml:space="preserve">2 неделя </w:t>
            </w:r>
            <w:r w:rsidRPr="00062F5F">
              <w:t>«</w:t>
            </w:r>
            <w:r>
              <w:t xml:space="preserve">Мамин день, </w:t>
            </w:r>
            <w:r w:rsidRPr="00062F5F">
              <w:t xml:space="preserve"> семья</w:t>
            </w:r>
            <w:r>
              <w:t xml:space="preserve">, мой </w:t>
            </w:r>
            <w:r>
              <w:lastRenderedPageBreak/>
              <w:t>дом</w:t>
            </w:r>
            <w:r w:rsidRPr="00062F5F">
              <w:t>»</w:t>
            </w:r>
          </w:p>
          <w:p w:rsidR="0028677F" w:rsidRDefault="0028677F" w:rsidP="0028677F">
            <w:r>
              <w:t>3 неделя – Транспорт, правила дорожного движения.</w:t>
            </w:r>
          </w:p>
          <w:p w:rsidR="0028677F" w:rsidRDefault="0028677F" w:rsidP="0028677F">
            <w:r>
              <w:t>4 неделя -Труд людей весной</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8 марта.</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Международный женский</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день</w:t>
            </w:r>
          </w:p>
          <w:p w:rsidR="0028677F" w:rsidRPr="00062F5F" w:rsidRDefault="0028677F" w:rsidP="0028677F">
            <w:pPr>
              <w:rPr>
                <w:b/>
              </w:rPr>
            </w:pP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18 марта.</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День воссоединения России</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и Крыма</w:t>
            </w:r>
          </w:p>
          <w:p w:rsidR="0028677F" w:rsidRPr="00062F5F" w:rsidRDefault="0028677F" w:rsidP="0028677F">
            <w:pPr>
              <w:rPr>
                <w:b/>
              </w:rPr>
            </w:pPr>
            <w:r>
              <w:t>22 марта –Всемирный день Земли</w:t>
            </w:r>
          </w:p>
          <w:p w:rsidR="0028677F" w:rsidRPr="00AF7C0E" w:rsidRDefault="0028677F" w:rsidP="0028677F">
            <w:pPr>
              <w:shd w:val="clear" w:color="auto" w:fill="FFFFFF"/>
              <w:rPr>
                <w:rFonts w:ascii="YS Text" w:hAnsi="YS Text"/>
                <w:color w:val="000000"/>
                <w:sz w:val="23"/>
                <w:szCs w:val="23"/>
              </w:rPr>
            </w:pPr>
            <w:r>
              <w:rPr>
                <w:rFonts w:ascii="YS Text" w:hAnsi="YS Text"/>
                <w:color w:val="000000"/>
                <w:sz w:val="23"/>
                <w:szCs w:val="23"/>
              </w:rPr>
              <w:t xml:space="preserve"> </w:t>
            </w:r>
          </w:p>
          <w:p w:rsidR="0028677F" w:rsidRDefault="0028677F" w:rsidP="0028677F">
            <w:r>
              <w:t xml:space="preserve">27 марта </w:t>
            </w:r>
          </w:p>
          <w:p w:rsidR="0028677F" w:rsidRPr="00062F5F" w:rsidRDefault="0028677F" w:rsidP="0028677F">
            <w:pPr>
              <w:rPr>
                <w:b/>
              </w:rPr>
            </w:pPr>
            <w:r>
              <w:t xml:space="preserve">Всемирный день театра </w:t>
            </w:r>
          </w:p>
        </w:tc>
        <w:tc>
          <w:tcPr>
            <w:tcW w:w="1843" w:type="dxa"/>
            <w:vMerge w:val="restart"/>
            <w:tcBorders>
              <w:top w:val="single" w:sz="4" w:space="0" w:color="000000"/>
              <w:left w:val="single" w:sz="4" w:space="0" w:color="000000"/>
              <w:right w:val="single" w:sz="4" w:space="0" w:color="000000"/>
            </w:tcBorders>
          </w:tcPr>
          <w:p w:rsidR="0028677F" w:rsidRPr="00CD5196" w:rsidRDefault="0028677F" w:rsidP="0028677F">
            <w:pPr>
              <w:spacing w:before="120" w:line="220" w:lineRule="exact"/>
            </w:pPr>
            <w:r>
              <w:lastRenderedPageBreak/>
              <w:t xml:space="preserve"> </w:t>
            </w:r>
            <w:r w:rsidRPr="00CD5196">
              <w:t>Ценность-доминанта</w:t>
            </w:r>
          </w:p>
          <w:p w:rsidR="0028677F" w:rsidRDefault="0028677F" w:rsidP="0028677F">
            <w:pPr>
              <w:spacing w:before="120" w:line="220" w:lineRule="exact"/>
            </w:pPr>
            <w:r w:rsidRPr="00CD5196">
              <w:t>«Человек»</w:t>
            </w:r>
          </w:p>
          <w:p w:rsidR="0028677F" w:rsidRPr="001F4F56" w:rsidRDefault="0028677F" w:rsidP="0028677F">
            <w:pPr>
              <w:spacing w:before="120" w:line="220" w:lineRule="exact"/>
            </w:pPr>
            <w:r w:rsidRPr="001F4F56">
              <w:t>«Облако» ценностей:</w:t>
            </w:r>
          </w:p>
          <w:p w:rsidR="0028677F" w:rsidRPr="00062F5F" w:rsidRDefault="0028677F" w:rsidP="0028677F">
            <w:pPr>
              <w:spacing w:before="120" w:line="220" w:lineRule="exact"/>
            </w:pPr>
            <w:r w:rsidRPr="001F4F56">
              <w:t xml:space="preserve">забота, доброта, внимание, </w:t>
            </w:r>
            <w:r w:rsidRPr="001F4F56">
              <w:lastRenderedPageBreak/>
              <w:t>уважение</w:t>
            </w:r>
          </w:p>
          <w:p w:rsidR="0028677F" w:rsidRPr="00062F5F" w:rsidRDefault="0028677F" w:rsidP="0028677F">
            <w:pPr>
              <w:spacing w:before="120" w:line="220" w:lineRule="exact"/>
            </w:pPr>
            <w:r>
              <w:t xml:space="preserve"> </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lastRenderedPageBreak/>
              <w:t xml:space="preserve"> Образовательное событие «Есть особый день на свете»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Образовательное событие - «</w:t>
            </w:r>
            <w:r w:rsidRPr="002E2650">
              <w:t>Знаменитые люди России»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Чтение художественных произведений:</w:t>
            </w:r>
          </w:p>
          <w:p w:rsidR="0028677F" w:rsidRPr="00CD270E" w:rsidRDefault="0028677F" w:rsidP="0028677F">
            <w:r w:rsidRPr="00CD270E">
              <w:t>Рассказ Н.М. Артюховой «Трудный вечер»</w:t>
            </w:r>
          </w:p>
          <w:p w:rsidR="0028677F" w:rsidRPr="00CD270E" w:rsidRDefault="0028677F" w:rsidP="0028677F">
            <w:r w:rsidRPr="00CD270E">
              <w:lastRenderedPageBreak/>
              <w:t>Притча  В.А. Сухомлинского</w:t>
            </w:r>
          </w:p>
          <w:p w:rsidR="0028677F" w:rsidRPr="00062F5F" w:rsidRDefault="0028677F" w:rsidP="0028677F">
            <w:r w:rsidRPr="00CD270E">
              <w:t>«Две матери»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lastRenderedPageBreak/>
              <w:t>Воспитатели</w:t>
            </w:r>
          </w:p>
        </w:tc>
      </w:tr>
      <w:tr w:rsidR="0028677F" w:rsidRPr="00062F5F" w:rsidTr="0028677F">
        <w:trPr>
          <w:gridAfter w:val="2"/>
          <w:wAfter w:w="9217" w:type="dxa"/>
          <w:trHeight w:val="94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5A3827" w:rsidRDefault="0028677F" w:rsidP="0028677F">
            <w:r w:rsidRPr="00062F5F">
              <w:t>Мастерская «</w:t>
            </w:r>
            <w:r>
              <w:t>Подарок для мамы и бабушки</w:t>
            </w:r>
            <w:r w:rsidRPr="00062F5F">
              <w:t>» Беседа «Профессия моей мамы»</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r w:rsidRPr="001B793C">
              <w:t>Просмотр презентации «Специальный транспорт»</w:t>
            </w:r>
          </w:p>
          <w:p w:rsidR="0028677F" w:rsidRPr="001B793C" w:rsidRDefault="0028677F" w:rsidP="0028677F">
            <w:r w:rsidRPr="001B793C">
              <w:t>Загадки о транспорте</w:t>
            </w:r>
          </w:p>
          <w:p w:rsidR="0028677F" w:rsidRPr="001B793C" w:rsidRDefault="0028677F" w:rsidP="0028677F">
            <w:r w:rsidRPr="001B793C">
              <w:t>Беседа «Профессии людей, управляющих разными видами транспорта»</w:t>
            </w:r>
          </w:p>
          <w:p w:rsidR="0028677F" w:rsidRPr="00062F5F" w:rsidRDefault="0028677F" w:rsidP="0028677F">
            <w:r>
              <w:t xml:space="preserve"> </w:t>
            </w:r>
            <w:r w:rsidRPr="001B793C">
              <w:t>Беседы «Правила поведения в транспорте», «Как следует обходить машину?»</w:t>
            </w:r>
            <w:r>
              <w:t>, «Соблюдаем ПДД»</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637"/>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t xml:space="preserve"> </w:t>
            </w:r>
            <w:r w:rsidRPr="00767B7B">
              <w:t>Спектакль-инсценировка</w:t>
            </w:r>
            <w:r>
              <w:t xml:space="preserve"> </w:t>
            </w:r>
            <w:r w:rsidRPr="00767B7B">
              <w:t>«Поиграем в сказку»</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701" w:type="dxa"/>
            <w:vMerge/>
            <w:tcBorders>
              <w:left w:val="single" w:sz="4" w:space="0" w:color="000000"/>
              <w:right w:val="single" w:sz="4" w:space="0" w:color="000000"/>
            </w:tcBorders>
          </w:tcPr>
          <w:p w:rsidR="0028677F" w:rsidRPr="00062F5F" w:rsidRDefault="0028677F" w:rsidP="0028677F">
            <w:pPr>
              <w:rPr>
                <w:b/>
              </w:rPr>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456" w:lineRule="exact"/>
            </w:pPr>
            <w:r w:rsidRPr="00062F5F">
              <w:t xml:space="preserve"> Беседа «Моё любимое время года»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513"/>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pacing w:line="220" w:lineRule="exact"/>
            </w:pPr>
            <w:r w:rsidRPr="00062F5F">
              <w:t>Беседа «Приход весны в наш город»</w:t>
            </w:r>
          </w:p>
          <w:p w:rsidR="0028677F" w:rsidRPr="007B6315" w:rsidRDefault="0028677F" w:rsidP="0028677F">
            <w:pPr>
              <w:shd w:val="clear" w:color="auto" w:fill="FFFFFF"/>
              <w:rPr>
                <w:rFonts w:ascii="YS Text" w:hAnsi="YS Text"/>
                <w:color w:val="000000"/>
                <w:sz w:val="23"/>
                <w:szCs w:val="23"/>
              </w:rPr>
            </w:pPr>
            <w:r>
              <w:rPr>
                <w:rFonts w:ascii="YS Text" w:hAnsi="YS Text"/>
                <w:color w:val="000000"/>
                <w:sz w:val="23"/>
                <w:szCs w:val="23"/>
              </w:rPr>
              <w:t>Т</w:t>
            </w:r>
            <w:r w:rsidRPr="007B6315">
              <w:rPr>
                <w:rFonts w:ascii="YS Text" w:hAnsi="YS Text"/>
                <w:color w:val="000000"/>
                <w:sz w:val="23"/>
                <w:szCs w:val="23"/>
              </w:rPr>
              <w:t>ематические беседы</w:t>
            </w:r>
            <w:r>
              <w:rPr>
                <w:rFonts w:ascii="YS Text" w:hAnsi="YS Text"/>
                <w:color w:val="000000"/>
                <w:sz w:val="23"/>
                <w:szCs w:val="23"/>
              </w:rPr>
              <w:t>:</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w:t>
            </w:r>
            <w:r>
              <w:rPr>
                <w:rFonts w:ascii="YS Text" w:hAnsi="YS Text"/>
                <w:color w:val="000000"/>
                <w:sz w:val="23"/>
                <w:szCs w:val="23"/>
              </w:rPr>
              <w:t>Крым и Россия - вместе!»</w:t>
            </w:r>
          </w:p>
          <w:p w:rsidR="0028677F" w:rsidRPr="007B6315"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w:t>
            </w:r>
            <w:r>
              <w:rPr>
                <w:rFonts w:ascii="YS Text" w:hAnsi="YS Text"/>
                <w:color w:val="000000"/>
                <w:sz w:val="23"/>
                <w:szCs w:val="23"/>
              </w:rPr>
              <w:t>Г</w:t>
            </w:r>
            <w:r w:rsidRPr="007B6315">
              <w:rPr>
                <w:rFonts w:ascii="YS Text" w:hAnsi="YS Text"/>
                <w:color w:val="000000"/>
                <w:sz w:val="23"/>
                <w:szCs w:val="23"/>
              </w:rPr>
              <w:t>ород-герой Севастополь», «Русский</w:t>
            </w:r>
          </w:p>
          <w:p w:rsidR="0028677F" w:rsidRPr="00767B7B" w:rsidRDefault="0028677F" w:rsidP="0028677F">
            <w:pPr>
              <w:shd w:val="clear" w:color="auto" w:fill="FFFFFF"/>
              <w:rPr>
                <w:rFonts w:ascii="YS Text" w:hAnsi="YS Text"/>
                <w:color w:val="000000"/>
                <w:sz w:val="23"/>
                <w:szCs w:val="23"/>
              </w:rPr>
            </w:pPr>
            <w:r w:rsidRPr="007B6315">
              <w:rPr>
                <w:rFonts w:ascii="YS Text" w:hAnsi="YS Text"/>
                <w:color w:val="000000"/>
                <w:sz w:val="23"/>
                <w:szCs w:val="23"/>
              </w:rPr>
              <w:t>черноморский флот»</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«Почему снег и лёд весной тают?» А. Барто «Весна идёт»</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hd w:val="clear" w:color="auto" w:fill="FFFFFF"/>
              <w:rPr>
                <w:color w:val="000000"/>
                <w:sz w:val="23"/>
                <w:szCs w:val="23"/>
              </w:rPr>
            </w:pPr>
            <w:r w:rsidRPr="00062F5F">
              <w:rPr>
                <w:color w:val="000000"/>
                <w:sz w:val="23"/>
                <w:szCs w:val="23"/>
              </w:rPr>
              <w:t>В</w:t>
            </w:r>
            <w:r w:rsidRPr="00177772">
              <w:rPr>
                <w:color w:val="000000"/>
                <w:sz w:val="23"/>
                <w:szCs w:val="23"/>
              </w:rPr>
              <w:t>ыставки детских работ</w:t>
            </w:r>
          </w:p>
          <w:p w:rsidR="0028677F" w:rsidRPr="007D327A" w:rsidRDefault="0028677F" w:rsidP="0028677F">
            <w:pPr>
              <w:shd w:val="clear" w:color="auto" w:fill="FFFFFF"/>
              <w:rPr>
                <w:color w:val="000000"/>
                <w:sz w:val="23"/>
                <w:szCs w:val="23"/>
              </w:rPr>
            </w:pPr>
            <w:r w:rsidRPr="00177772">
              <w:rPr>
                <w:color w:val="000000"/>
                <w:sz w:val="23"/>
                <w:szCs w:val="23"/>
              </w:rPr>
              <w:t xml:space="preserve"> «Пусть всегда</w:t>
            </w:r>
            <w:r>
              <w:rPr>
                <w:color w:val="000000"/>
                <w:sz w:val="23"/>
                <w:szCs w:val="23"/>
              </w:rPr>
              <w:t xml:space="preserve"> </w:t>
            </w:r>
            <w:r w:rsidRPr="00177772">
              <w:rPr>
                <w:color w:val="000000"/>
                <w:sz w:val="23"/>
                <w:szCs w:val="23"/>
              </w:rPr>
              <w:t xml:space="preserve">будет </w:t>
            </w:r>
            <w:r>
              <w:rPr>
                <w:color w:val="000000"/>
                <w:sz w:val="23"/>
                <w:szCs w:val="23"/>
              </w:rPr>
              <w:t>мир</w:t>
            </w:r>
            <w:r w:rsidRPr="00177772">
              <w:rPr>
                <w:color w:val="000000"/>
                <w:sz w:val="23"/>
                <w:szCs w:val="23"/>
              </w:rPr>
              <w:t>»,</w:t>
            </w:r>
          </w:p>
          <w:p w:rsidR="0028677F" w:rsidRPr="00062F5F" w:rsidRDefault="0028677F" w:rsidP="0028677F">
            <w:pPr>
              <w:spacing w:line="293" w:lineRule="exact"/>
            </w:pPr>
            <w:r w:rsidRPr="00062F5F">
              <w:t>Труд в природе: уборка участка, подкормка птиц</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«Весной здоровье укрепляем», «Правила поведения на водоёмах весной»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hd w:val="clear" w:color="auto" w:fill="FFFFFF"/>
              <w:rPr>
                <w:rFonts w:ascii="YS Text" w:hAnsi="YS Text"/>
                <w:color w:val="000000"/>
                <w:sz w:val="23"/>
                <w:szCs w:val="23"/>
              </w:rPr>
            </w:pPr>
            <w:r>
              <w:t xml:space="preserve">  </w:t>
            </w:r>
            <w:r>
              <w:rPr>
                <w:rFonts w:ascii="YS Text" w:hAnsi="YS Text"/>
                <w:color w:val="000000"/>
                <w:sz w:val="23"/>
                <w:szCs w:val="23"/>
              </w:rPr>
              <w:t xml:space="preserve"> Экскурсия в дом культуры им.</w:t>
            </w:r>
          </w:p>
          <w:p w:rsidR="0028677F" w:rsidRPr="00A03C57" w:rsidRDefault="0028677F" w:rsidP="0028677F">
            <w:pPr>
              <w:shd w:val="clear" w:color="auto" w:fill="FFFFFF"/>
              <w:rPr>
                <w:rFonts w:ascii="YS Text" w:hAnsi="YS Text"/>
                <w:color w:val="000000"/>
                <w:sz w:val="23"/>
                <w:szCs w:val="23"/>
              </w:rPr>
            </w:pPr>
            <w:r>
              <w:rPr>
                <w:rFonts w:ascii="YS Text" w:hAnsi="YS Text"/>
                <w:color w:val="000000"/>
                <w:sz w:val="23"/>
                <w:szCs w:val="23"/>
              </w:rPr>
              <w:t xml:space="preserve"> С.М. Романько»</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58"/>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t>Апрель</w:t>
            </w:r>
          </w:p>
        </w:tc>
      </w:tr>
      <w:tr w:rsidR="0028677F" w:rsidRPr="00062F5F" w:rsidTr="0028677F">
        <w:trPr>
          <w:gridAfter w:val="2"/>
          <w:wAfter w:w="9217" w:type="dxa"/>
          <w:trHeight w:val="349"/>
        </w:trPr>
        <w:tc>
          <w:tcPr>
            <w:tcW w:w="1701" w:type="dxa"/>
            <w:vMerge w:val="restart"/>
            <w:tcBorders>
              <w:top w:val="single" w:sz="4" w:space="0" w:color="000000"/>
              <w:left w:val="single" w:sz="4" w:space="0" w:color="000000"/>
              <w:right w:val="single" w:sz="4" w:space="0" w:color="000000"/>
            </w:tcBorders>
          </w:tcPr>
          <w:p w:rsidR="0028677F" w:rsidRDefault="0028677F" w:rsidP="0028677F">
            <w:r>
              <w:t xml:space="preserve">1 неделя – </w:t>
            </w:r>
          </w:p>
          <w:p w:rsidR="0028677F" w:rsidRDefault="0028677F" w:rsidP="0028677F">
            <w:r>
              <w:t xml:space="preserve">Труд людей </w:t>
            </w:r>
            <w:r>
              <w:lastRenderedPageBreak/>
              <w:t>весной»</w:t>
            </w:r>
          </w:p>
          <w:p w:rsidR="0028677F" w:rsidRPr="00062F5F" w:rsidRDefault="0028677F" w:rsidP="0028677F">
            <w:pPr>
              <w:rPr>
                <w:b/>
              </w:rPr>
            </w:pPr>
            <w:r>
              <w:t xml:space="preserve">2 неделя - </w:t>
            </w:r>
          </w:p>
          <w:p w:rsidR="0028677F" w:rsidRDefault="0028677F" w:rsidP="0028677F">
            <w:r w:rsidRPr="00062F5F">
              <w:t>«Космос»</w:t>
            </w:r>
          </w:p>
          <w:p w:rsidR="0028677F" w:rsidRDefault="0028677F" w:rsidP="0028677F">
            <w:r>
              <w:t>3 неделя – Посуда. продукты питания</w:t>
            </w:r>
          </w:p>
          <w:p w:rsidR="0028677F" w:rsidRDefault="0028677F" w:rsidP="0028677F">
            <w:r>
              <w:t>4 неделя – Заповедные места России</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12 апреля.</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Всемирный день авиации</w:t>
            </w:r>
          </w:p>
          <w:p w:rsidR="0028677F" w:rsidRPr="007001A2" w:rsidRDefault="0028677F" w:rsidP="0028677F">
            <w:pPr>
              <w:shd w:val="clear" w:color="auto" w:fill="FFFFFF"/>
              <w:rPr>
                <w:rFonts w:ascii="YS Text" w:hAnsi="YS Text"/>
                <w:color w:val="000000"/>
                <w:sz w:val="23"/>
                <w:szCs w:val="23"/>
              </w:rPr>
            </w:pPr>
            <w:r>
              <w:rPr>
                <w:rFonts w:ascii="YS Text" w:hAnsi="YS Text" w:hint="eastAsia"/>
                <w:color w:val="000000"/>
                <w:sz w:val="23"/>
                <w:szCs w:val="23"/>
              </w:rPr>
              <w:t>и</w:t>
            </w:r>
            <w:r>
              <w:rPr>
                <w:rFonts w:ascii="YS Text" w:hAnsi="YS Text"/>
                <w:color w:val="000000"/>
                <w:sz w:val="23"/>
                <w:szCs w:val="23"/>
              </w:rPr>
              <w:t xml:space="preserve"> </w:t>
            </w:r>
            <w:r w:rsidRPr="007001A2">
              <w:rPr>
                <w:rFonts w:ascii="YS Text" w:hAnsi="YS Text"/>
                <w:color w:val="000000"/>
                <w:sz w:val="23"/>
                <w:szCs w:val="23"/>
              </w:rPr>
              <w:t>космонавтики</w:t>
            </w:r>
          </w:p>
          <w:p w:rsidR="0028677F" w:rsidRPr="00062F5F" w:rsidRDefault="0028677F" w:rsidP="0028677F">
            <w:pPr>
              <w:rPr>
                <w:b/>
              </w:rPr>
            </w:pPr>
            <w:r>
              <w:t xml:space="preserve"> </w:t>
            </w:r>
          </w:p>
          <w:p w:rsidR="0028677F" w:rsidRPr="00062F5F" w:rsidRDefault="0028677F" w:rsidP="0028677F">
            <w:pPr>
              <w:rPr>
                <w:b/>
              </w:rPr>
            </w:pPr>
            <w:r>
              <w:t xml:space="preserve"> </w:t>
            </w:r>
          </w:p>
        </w:tc>
        <w:tc>
          <w:tcPr>
            <w:tcW w:w="1843" w:type="dxa"/>
            <w:vMerge w:val="restart"/>
            <w:tcBorders>
              <w:top w:val="single" w:sz="4" w:space="0" w:color="000000"/>
              <w:left w:val="single" w:sz="4" w:space="0" w:color="000000"/>
              <w:right w:val="single" w:sz="4" w:space="0" w:color="000000"/>
            </w:tcBorders>
          </w:tcPr>
          <w:p w:rsidR="0028677F" w:rsidRPr="00FB09E3" w:rsidRDefault="0028677F" w:rsidP="0028677F">
            <w:pPr>
              <w:spacing w:before="120" w:line="220" w:lineRule="exact"/>
            </w:pPr>
            <w:r w:rsidRPr="00FB09E3">
              <w:lastRenderedPageBreak/>
              <w:t>Ценность-доминанта</w:t>
            </w:r>
          </w:p>
          <w:p w:rsidR="0028677F" w:rsidRDefault="0028677F" w:rsidP="0028677F">
            <w:pPr>
              <w:spacing w:before="120" w:line="220" w:lineRule="exact"/>
            </w:pPr>
            <w:r w:rsidRPr="00FB09E3">
              <w:lastRenderedPageBreak/>
              <w:t>«Природа»</w:t>
            </w:r>
          </w:p>
          <w:p w:rsidR="0028677F" w:rsidRPr="00FB09E3" w:rsidRDefault="0028677F" w:rsidP="0028677F">
            <w:pPr>
              <w:spacing w:before="120" w:line="220" w:lineRule="exact"/>
            </w:pPr>
            <w:r w:rsidRPr="00FB09E3">
              <w:t>«Облако» ценностей:</w:t>
            </w:r>
          </w:p>
          <w:p w:rsidR="0028677F" w:rsidRPr="00062F5F" w:rsidRDefault="0028677F" w:rsidP="0028677F">
            <w:pPr>
              <w:spacing w:before="120" w:line="220" w:lineRule="exact"/>
            </w:pPr>
            <w:r w:rsidRPr="00FB09E3">
              <w:t>Красота, защита, забота, ответственность</w:t>
            </w: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lastRenderedPageBreak/>
              <w:t>Беседы «Был ли ты в театре?» Сюжетно-ролевая игра «Мы пришли в театр»</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4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Знакомство с театральными профессиями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4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062F5F">
              <w:t>Чтение</w:t>
            </w:r>
            <w:r>
              <w:t xml:space="preserve"> </w:t>
            </w:r>
            <w:r w:rsidRPr="00AC51A7">
              <w:t xml:space="preserve">Сказка  </w:t>
            </w:r>
            <w:r>
              <w:t xml:space="preserve"> </w:t>
            </w:r>
            <w:r w:rsidRPr="00AC51A7">
              <w:t>К.Д. Ушинского «Слепая лошадь»</w:t>
            </w:r>
            <w:r>
              <w:t>,</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4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 Просмотр мультфильмов </w:t>
            </w:r>
            <w:r w:rsidRPr="00AC51A7">
              <w:t xml:space="preserve"> </w:t>
            </w:r>
            <w:r>
              <w:t xml:space="preserve"> </w:t>
            </w:r>
            <w:r w:rsidRPr="00AC51A7">
              <w:t>«Паровозик</w:t>
            </w:r>
            <w:r>
              <w:t xml:space="preserve"> </w:t>
            </w:r>
            <w:r w:rsidRPr="00AC51A7">
              <w:t>из Ромашково»</w:t>
            </w:r>
            <w:r>
              <w:t xml:space="preserve">, </w:t>
            </w:r>
            <w:r w:rsidRPr="00AC51A7">
              <w:t>«Галчонок»</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4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Беседа о правилах поведения в театре</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49"/>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 xml:space="preserve"> </w:t>
            </w:r>
            <w:r>
              <w:rPr>
                <w:rFonts w:ascii="YS Text" w:hAnsi="YS Text"/>
                <w:color w:val="000000"/>
                <w:sz w:val="23"/>
                <w:szCs w:val="23"/>
              </w:rPr>
              <w:t xml:space="preserve">Праздничный - квест «Космическое путешествие»   </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Организация</w:t>
            </w:r>
            <w:r>
              <w:rPr>
                <w:rFonts w:ascii="YS Text" w:hAnsi="YS Text"/>
                <w:color w:val="000000"/>
                <w:sz w:val="23"/>
                <w:szCs w:val="23"/>
              </w:rPr>
              <w:t xml:space="preserve"> </w:t>
            </w:r>
            <w:r w:rsidRPr="007001A2">
              <w:rPr>
                <w:rFonts w:ascii="YS Text" w:hAnsi="YS Text"/>
                <w:color w:val="000000"/>
                <w:sz w:val="23"/>
                <w:szCs w:val="23"/>
              </w:rPr>
              <w:t>выставки по теме</w:t>
            </w:r>
            <w:r>
              <w:rPr>
                <w:rFonts w:ascii="YS Text" w:hAnsi="YS Text"/>
                <w:color w:val="000000"/>
                <w:sz w:val="23"/>
                <w:szCs w:val="23"/>
              </w:rPr>
              <w:t xml:space="preserve"> «Загадки космоса»</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Просмотр видеофильма (о космосе,</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космических явлениях</w:t>
            </w:r>
          </w:p>
          <w:p w:rsidR="0028677F" w:rsidRPr="007001A2" w:rsidRDefault="0028677F" w:rsidP="0028677F">
            <w:pPr>
              <w:shd w:val="clear" w:color="auto" w:fill="FFFFFF"/>
              <w:rPr>
                <w:rFonts w:ascii="YS Text" w:hAnsi="YS Text"/>
                <w:color w:val="000000"/>
                <w:sz w:val="23"/>
                <w:szCs w:val="23"/>
              </w:rPr>
            </w:pPr>
            <w:r>
              <w:rPr>
                <w:rFonts w:ascii="YS Text" w:hAnsi="YS Text"/>
                <w:color w:val="000000"/>
                <w:sz w:val="23"/>
                <w:szCs w:val="23"/>
              </w:rPr>
              <w:t>К</w:t>
            </w:r>
            <w:r w:rsidRPr="007001A2">
              <w:rPr>
                <w:rFonts w:ascii="YS Text" w:hAnsi="YS Text"/>
                <w:color w:val="000000"/>
                <w:sz w:val="23"/>
                <w:szCs w:val="23"/>
              </w:rPr>
              <w:t>онструирование ракет</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98" w:lineRule="exact"/>
            </w:pPr>
            <w:r w:rsidRPr="00062F5F">
              <w:t>Ситуативный разговор «Почему 12 апреля во всём мире отмечают День космонавтики?»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rsidRPr="00AC51A7">
              <w:t xml:space="preserve">Выставка детских </w:t>
            </w:r>
            <w:r>
              <w:t xml:space="preserve">  рисунков </w:t>
            </w:r>
            <w:r w:rsidRPr="00AC51A7">
              <w:t xml:space="preserve"> «Сохраним красоту первоцветов»</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 xml:space="preserve">Воспитатели </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220" w:lineRule="exact"/>
            </w:pPr>
            <w:r>
              <w:t>Проект «</w:t>
            </w:r>
            <w:r w:rsidRPr="00AC51A7">
              <w:t>«Заповедные места России»</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t>Воспитатели</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after="120" w:line="293" w:lineRule="exact"/>
            </w:pPr>
            <w:r>
              <w:t xml:space="preserve">День здоровья </w:t>
            </w:r>
            <w:r w:rsidRPr="00062F5F">
              <w:t xml:space="preserve"> «</w:t>
            </w:r>
            <w:r>
              <w:t>Мы - будущие космонавты»</w:t>
            </w:r>
          </w:p>
          <w:p w:rsidR="0028677F" w:rsidRPr="00062F5F" w:rsidRDefault="0028677F" w:rsidP="0028677F">
            <w:pPr>
              <w:spacing w:before="120" w:line="220" w:lineRule="exact"/>
            </w:pPr>
            <w:r w:rsidRPr="00062F5F">
              <w:t>Беседа «Питание космонавта»</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spacing w:line="302" w:lineRule="exact"/>
            </w:pPr>
            <w:r w:rsidRPr="00062F5F">
              <w:t>Ситуативный разговор «Какой вид транспорта самый безопасный?»</w:t>
            </w: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30"/>
        </w:trPr>
        <w:tc>
          <w:tcPr>
            <w:tcW w:w="1701" w:type="dxa"/>
            <w:vMerge/>
            <w:tcBorders>
              <w:left w:val="single" w:sz="4" w:space="0" w:color="000000"/>
              <w:right w:val="single" w:sz="4" w:space="0" w:color="000000"/>
            </w:tcBorders>
          </w:tcPr>
          <w:p w:rsidR="0028677F" w:rsidRPr="00062F5F" w:rsidRDefault="0028677F" w:rsidP="0028677F">
            <w:pPr>
              <w:rPr>
                <w:b/>
              </w:rPr>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961" w:type="dxa"/>
            <w:gridSpan w:val="3"/>
            <w:tcBorders>
              <w:top w:val="single" w:sz="4" w:space="0" w:color="000000"/>
              <w:left w:val="single" w:sz="4" w:space="0" w:color="000000"/>
              <w:bottom w:val="single" w:sz="4" w:space="0" w:color="000000"/>
              <w:right w:val="single" w:sz="4" w:space="0" w:color="000000"/>
            </w:tcBorders>
          </w:tcPr>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Беседы с детьми об экологических</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проблемах на Земле, мероприятие</w:t>
            </w:r>
          </w:p>
          <w:p w:rsidR="0028677F"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w:t>
            </w:r>
            <w:r>
              <w:rPr>
                <w:rFonts w:ascii="YS Text" w:hAnsi="YS Text"/>
                <w:color w:val="000000"/>
                <w:sz w:val="23"/>
                <w:szCs w:val="23"/>
              </w:rPr>
              <w:t>Мастерим из пластиковых бутылок</w:t>
            </w:r>
            <w:r w:rsidRPr="007001A2">
              <w:rPr>
                <w:rFonts w:ascii="YS Text" w:hAnsi="YS Text"/>
                <w:color w:val="000000"/>
                <w:sz w:val="23"/>
                <w:szCs w:val="23"/>
              </w:rPr>
              <w:t>»</w:t>
            </w:r>
            <w:r>
              <w:rPr>
                <w:rFonts w:ascii="YS Text" w:hAnsi="YS Text"/>
                <w:color w:val="000000"/>
                <w:sz w:val="23"/>
                <w:szCs w:val="23"/>
              </w:rPr>
              <w:t xml:space="preserve"> </w:t>
            </w:r>
            <w:r w:rsidRPr="007001A2">
              <w:rPr>
                <w:rFonts w:ascii="YS Text" w:hAnsi="YS Text"/>
                <w:color w:val="000000"/>
                <w:sz w:val="23"/>
                <w:szCs w:val="23"/>
              </w:rPr>
              <w:t xml:space="preserve"> </w:t>
            </w:r>
          </w:p>
          <w:p w:rsidR="0028677F" w:rsidRDefault="0028677F" w:rsidP="0028677F">
            <w:pPr>
              <w:shd w:val="clear" w:color="auto" w:fill="FFFFFF"/>
              <w:rPr>
                <w:rFonts w:ascii="YS Text" w:hAnsi="YS Text"/>
                <w:color w:val="000000"/>
                <w:sz w:val="23"/>
                <w:szCs w:val="23"/>
              </w:rPr>
            </w:pPr>
          </w:p>
          <w:p w:rsidR="0028677F" w:rsidRDefault="0028677F" w:rsidP="0028677F">
            <w:pPr>
              <w:shd w:val="clear" w:color="auto" w:fill="FFFFFF"/>
              <w:rPr>
                <w:rFonts w:ascii="YS Text" w:hAnsi="YS Text"/>
                <w:color w:val="000000"/>
                <w:sz w:val="23"/>
                <w:szCs w:val="23"/>
              </w:rPr>
            </w:pPr>
          </w:p>
          <w:p w:rsidR="0028677F" w:rsidRDefault="0028677F" w:rsidP="0028677F">
            <w:pPr>
              <w:shd w:val="clear" w:color="auto" w:fill="FFFFFF"/>
              <w:rPr>
                <w:rFonts w:ascii="YS Text" w:hAnsi="YS Text"/>
                <w:color w:val="000000"/>
                <w:sz w:val="23"/>
                <w:szCs w:val="23"/>
              </w:rPr>
            </w:pPr>
          </w:p>
          <w:p w:rsidR="0028677F" w:rsidRDefault="0028677F" w:rsidP="0028677F">
            <w:pPr>
              <w:shd w:val="clear" w:color="auto" w:fill="FFFFFF"/>
              <w:rPr>
                <w:rFonts w:ascii="YS Text" w:hAnsi="YS Text"/>
                <w:color w:val="000000"/>
                <w:sz w:val="23"/>
                <w:szCs w:val="23"/>
              </w:rPr>
            </w:pPr>
          </w:p>
          <w:p w:rsidR="0028677F" w:rsidRDefault="0028677F" w:rsidP="0028677F">
            <w:pPr>
              <w:shd w:val="clear" w:color="auto" w:fill="FFFFFF"/>
              <w:rPr>
                <w:rFonts w:ascii="YS Text" w:hAnsi="YS Text"/>
                <w:color w:val="000000"/>
                <w:sz w:val="23"/>
                <w:szCs w:val="23"/>
              </w:rPr>
            </w:pPr>
          </w:p>
          <w:p w:rsidR="0028677F" w:rsidRDefault="0028677F" w:rsidP="0028677F">
            <w:pPr>
              <w:shd w:val="clear" w:color="auto" w:fill="FFFFFF"/>
              <w:rPr>
                <w:rFonts w:ascii="YS Text" w:hAnsi="YS Text"/>
                <w:color w:val="000000"/>
                <w:sz w:val="23"/>
                <w:szCs w:val="23"/>
              </w:rPr>
            </w:pPr>
          </w:p>
          <w:p w:rsidR="0028677F" w:rsidRPr="00946E79" w:rsidRDefault="0028677F" w:rsidP="0028677F">
            <w:pPr>
              <w:shd w:val="clear" w:color="auto" w:fill="FFFFFF"/>
              <w:rPr>
                <w:rFonts w:ascii="YS Text" w:hAnsi="YS Text"/>
                <w:color w:val="000000"/>
                <w:sz w:val="23"/>
                <w:szCs w:val="23"/>
              </w:rPr>
            </w:pPr>
          </w:p>
        </w:tc>
        <w:tc>
          <w:tcPr>
            <w:tcW w:w="2268"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trHeight w:val="180"/>
        </w:trPr>
        <w:tc>
          <w:tcPr>
            <w:tcW w:w="10773" w:type="dxa"/>
            <w:gridSpan w:val="6"/>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jc w:val="center"/>
            </w:pPr>
            <w:r w:rsidRPr="00062F5F">
              <w:rPr>
                <w:b/>
              </w:rPr>
              <w:lastRenderedPageBreak/>
              <w:t>Май</w:t>
            </w:r>
          </w:p>
        </w:tc>
        <w:tc>
          <w:tcPr>
            <w:tcW w:w="3971" w:type="dxa"/>
            <w:tcBorders>
              <w:top w:val="nil"/>
            </w:tcBorders>
          </w:tcPr>
          <w:p w:rsidR="0028677F" w:rsidRPr="00062F5F" w:rsidRDefault="0028677F" w:rsidP="0028677F"/>
        </w:tc>
        <w:tc>
          <w:tcPr>
            <w:tcW w:w="5246" w:type="dxa"/>
          </w:tcPr>
          <w:p w:rsidR="0028677F" w:rsidRPr="00062F5F" w:rsidRDefault="0028677F" w:rsidP="0028677F">
            <w:pPr>
              <w:spacing w:line="220" w:lineRule="exact"/>
            </w:pPr>
            <w:r w:rsidRPr="00062F5F">
              <w:t>Выставка рисунков «Транспорт»</w:t>
            </w:r>
          </w:p>
        </w:tc>
      </w:tr>
      <w:tr w:rsidR="0028677F" w:rsidRPr="00062F5F" w:rsidTr="0028677F">
        <w:trPr>
          <w:gridAfter w:val="2"/>
          <w:wAfter w:w="9217" w:type="dxa"/>
          <w:trHeight w:val="180"/>
        </w:trPr>
        <w:tc>
          <w:tcPr>
            <w:tcW w:w="1701" w:type="dxa"/>
            <w:vMerge w:val="restart"/>
            <w:tcBorders>
              <w:top w:val="single" w:sz="4" w:space="0" w:color="000000"/>
              <w:left w:val="single" w:sz="4" w:space="0" w:color="000000"/>
              <w:right w:val="single" w:sz="4" w:space="0" w:color="000000"/>
            </w:tcBorders>
          </w:tcPr>
          <w:p w:rsidR="0028677F" w:rsidRDefault="0028677F" w:rsidP="0028677F">
            <w:r>
              <w:t xml:space="preserve">1-2 неделя  </w:t>
            </w:r>
            <w:r w:rsidRPr="00062F5F">
              <w:t>«Этих дней не смолкнет слава»</w:t>
            </w:r>
          </w:p>
          <w:p w:rsidR="0028677F" w:rsidRDefault="0028677F" w:rsidP="0028677F">
            <w:r>
              <w:t>3 неделя – Мой адрес</w:t>
            </w:r>
          </w:p>
          <w:p w:rsidR="0028677F" w:rsidRDefault="0028677F" w:rsidP="0028677F">
            <w:r>
              <w:t xml:space="preserve">4 неделя </w:t>
            </w:r>
          </w:p>
          <w:p w:rsidR="0028677F" w:rsidRDefault="0028677F" w:rsidP="0028677F">
            <w:r>
              <w:t>Путешествие по России</w:t>
            </w:r>
          </w:p>
          <w:p w:rsidR="0028677F" w:rsidRPr="00FE4464" w:rsidRDefault="0028677F" w:rsidP="0028677F">
            <w:pPr>
              <w:rPr>
                <w:bCs/>
              </w:rPr>
            </w:pPr>
            <w:r w:rsidRPr="00FE4464">
              <w:rPr>
                <w:bCs/>
              </w:rPr>
              <w:t>1 мая</w:t>
            </w:r>
          </w:p>
          <w:p w:rsidR="0028677F" w:rsidRPr="00FE4464" w:rsidRDefault="0028677F" w:rsidP="0028677F">
            <w:pPr>
              <w:rPr>
                <w:bCs/>
              </w:rPr>
            </w:pPr>
            <w:r w:rsidRPr="00FE4464">
              <w:rPr>
                <w:bCs/>
              </w:rPr>
              <w:t xml:space="preserve">Праздник Весны  </w:t>
            </w:r>
          </w:p>
          <w:p w:rsidR="0028677F" w:rsidRPr="00FE4464" w:rsidRDefault="0028677F" w:rsidP="0028677F">
            <w:pPr>
              <w:rPr>
                <w:bCs/>
              </w:rPr>
            </w:pPr>
            <w:r w:rsidRPr="00FE4464">
              <w:rPr>
                <w:bCs/>
              </w:rPr>
              <w:t>и Труда</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9 мая.</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День победы</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Международная акция</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«Георгиевская ленточка»</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1</w:t>
            </w:r>
            <w:r>
              <w:rPr>
                <w:rFonts w:ascii="YS Text" w:hAnsi="YS Text"/>
                <w:color w:val="000000"/>
                <w:sz w:val="23"/>
                <w:szCs w:val="23"/>
              </w:rPr>
              <w:t>9</w:t>
            </w:r>
            <w:r w:rsidRPr="007001A2">
              <w:rPr>
                <w:rFonts w:ascii="YS Text" w:hAnsi="YS Text"/>
                <w:color w:val="000000"/>
                <w:sz w:val="23"/>
                <w:szCs w:val="23"/>
              </w:rPr>
              <w:t xml:space="preserve"> мая</w:t>
            </w:r>
            <w:r>
              <w:rPr>
                <w:rFonts w:ascii="YS Text" w:hAnsi="YS Text"/>
                <w:color w:val="000000"/>
                <w:sz w:val="23"/>
                <w:szCs w:val="23"/>
              </w:rPr>
              <w:t xml:space="preserve"> -День детских общественных организаций в России</w:t>
            </w:r>
          </w:p>
          <w:p w:rsidR="0028677F" w:rsidRDefault="0028677F" w:rsidP="0028677F">
            <w:r>
              <w:rPr>
                <w:rFonts w:ascii="YS Text" w:hAnsi="YS Text"/>
                <w:color w:val="000000"/>
                <w:sz w:val="23"/>
                <w:szCs w:val="23"/>
              </w:rPr>
              <w:t xml:space="preserve"> </w:t>
            </w:r>
          </w:p>
          <w:p w:rsidR="0028677F" w:rsidRPr="007001A2" w:rsidRDefault="0028677F" w:rsidP="0028677F"/>
          <w:p w:rsidR="0028677F" w:rsidRDefault="0028677F" w:rsidP="0028677F"/>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24 мая.</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День славянской</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письменности и культуры</w:t>
            </w:r>
          </w:p>
          <w:p w:rsidR="0028677F" w:rsidRPr="007001A2" w:rsidRDefault="0028677F" w:rsidP="0028677F">
            <w:pPr>
              <w:ind w:firstLine="708"/>
            </w:pPr>
          </w:p>
        </w:tc>
        <w:tc>
          <w:tcPr>
            <w:tcW w:w="1843" w:type="dxa"/>
            <w:vMerge w:val="restart"/>
            <w:tcBorders>
              <w:top w:val="single" w:sz="4" w:space="0" w:color="000000"/>
              <w:left w:val="single" w:sz="4" w:space="0" w:color="000000"/>
              <w:right w:val="single" w:sz="4" w:space="0" w:color="000000"/>
            </w:tcBorders>
          </w:tcPr>
          <w:p w:rsidR="0028677F" w:rsidRPr="00FE4464" w:rsidRDefault="0028677F" w:rsidP="0028677F">
            <w:pPr>
              <w:spacing w:before="120" w:line="220" w:lineRule="exact"/>
            </w:pPr>
            <w:r>
              <w:lastRenderedPageBreak/>
              <w:t xml:space="preserve"> </w:t>
            </w:r>
            <w:r w:rsidRPr="00FE4464">
              <w:t>Ценность-доминанта</w:t>
            </w:r>
          </w:p>
          <w:p w:rsidR="0028677F" w:rsidRDefault="0028677F" w:rsidP="0028677F">
            <w:pPr>
              <w:spacing w:before="120" w:line="220" w:lineRule="exact"/>
            </w:pPr>
            <w:r w:rsidRPr="00FE4464">
              <w:t>«Родина»</w:t>
            </w:r>
          </w:p>
          <w:p w:rsidR="0028677F" w:rsidRPr="00FE4464" w:rsidRDefault="0028677F" w:rsidP="0028677F">
            <w:pPr>
              <w:spacing w:before="120" w:line="220" w:lineRule="exact"/>
            </w:pPr>
            <w:r w:rsidRPr="00FE4464">
              <w:t>«Облако» ценностей:</w:t>
            </w:r>
          </w:p>
          <w:p w:rsidR="0028677F" w:rsidRPr="00062F5F" w:rsidRDefault="0028677F" w:rsidP="0028677F">
            <w:pPr>
              <w:spacing w:before="120" w:line="220" w:lineRule="exact"/>
            </w:pPr>
            <w:r w:rsidRPr="00FE4464">
              <w:t>Память, забота, ответственность, защита</w:t>
            </w:r>
          </w:p>
        </w:tc>
        <w:tc>
          <w:tcPr>
            <w:tcW w:w="4536" w:type="dxa"/>
            <w:tcBorders>
              <w:top w:val="single" w:sz="4" w:space="0" w:color="000000"/>
              <w:left w:val="single" w:sz="4" w:space="0" w:color="000000"/>
              <w:bottom w:val="single" w:sz="4" w:space="0" w:color="000000"/>
              <w:right w:val="single" w:sz="4" w:space="0" w:color="000000"/>
            </w:tcBorders>
          </w:tcPr>
          <w:p w:rsidR="0028677F" w:rsidRDefault="0028677F" w:rsidP="0028677F">
            <w:r w:rsidRPr="00062F5F">
              <w:t xml:space="preserve">Праздник весны и труда Сюжетно - ролевые игры: </w:t>
            </w:r>
            <w:r>
              <w:t xml:space="preserve"> «Моя семья. трудимся вместе»</w:t>
            </w:r>
          </w:p>
          <w:p w:rsidR="0028677F" w:rsidRPr="00062F5F" w:rsidRDefault="0028677F" w:rsidP="0028677F">
            <w:r w:rsidRPr="00062F5F">
              <w:t>Беседа «Г</w:t>
            </w:r>
            <w:r>
              <w:t>е</w:t>
            </w:r>
            <w:r w:rsidRPr="00062F5F">
              <w:t>рои ВОВ в нашей семье»</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2711"/>
        </w:trPr>
        <w:tc>
          <w:tcPr>
            <w:tcW w:w="1701" w:type="dxa"/>
            <w:vMerge/>
            <w:tcBorders>
              <w:left w:val="single" w:sz="4" w:space="0" w:color="000000"/>
              <w:right w:val="single" w:sz="4" w:space="0" w:color="000000"/>
            </w:tcBorders>
          </w:tcPr>
          <w:p w:rsidR="0028677F" w:rsidRPr="00062F5F"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946E79" w:rsidRDefault="0028677F" w:rsidP="0028677F">
            <w:r w:rsidRPr="00062F5F">
              <w:t>9 мая – День Победы</w:t>
            </w:r>
            <w:r>
              <w:t xml:space="preserve">                                            </w:t>
            </w:r>
            <w:r w:rsidRPr="007001A2">
              <w:rPr>
                <w:rFonts w:ascii="YS Text" w:hAnsi="YS Text"/>
                <w:color w:val="000000"/>
                <w:sz w:val="23"/>
                <w:szCs w:val="23"/>
              </w:rPr>
              <w:t>Оформление в группах уголков</w:t>
            </w:r>
            <w:r>
              <w:t xml:space="preserve"> </w:t>
            </w:r>
            <w:r w:rsidRPr="007001A2">
              <w:rPr>
                <w:rFonts w:ascii="YS Text" w:hAnsi="YS Text"/>
                <w:color w:val="000000"/>
                <w:sz w:val="23"/>
                <w:szCs w:val="23"/>
              </w:rPr>
              <w:t>по патриотическому воспитанию:</w:t>
            </w:r>
            <w:r>
              <w:t xml:space="preserve">                                   </w:t>
            </w:r>
            <w:r>
              <w:rPr>
                <w:rFonts w:ascii="YS Text" w:hAnsi="YS Text"/>
                <w:color w:val="000000"/>
                <w:sz w:val="23"/>
                <w:szCs w:val="23"/>
              </w:rPr>
              <w:t>проект «Моя малая Родина на карте большой страны»</w:t>
            </w:r>
            <w:r>
              <w:t xml:space="preserve">                                                           </w:t>
            </w:r>
            <w:r>
              <w:rPr>
                <w:rFonts w:ascii="YS Text" w:hAnsi="YS Text"/>
                <w:color w:val="000000"/>
                <w:sz w:val="23"/>
                <w:szCs w:val="23"/>
              </w:rPr>
              <w:t>Самодельная настольная игра «С чего начинается Родина»</w:t>
            </w:r>
            <w:r>
              <w:t xml:space="preserve">                                                           </w:t>
            </w:r>
            <w:r w:rsidRPr="007001A2">
              <w:rPr>
                <w:rFonts w:ascii="YS Text" w:hAnsi="YS Text"/>
                <w:color w:val="000000"/>
                <w:sz w:val="23"/>
                <w:szCs w:val="23"/>
              </w:rPr>
              <w:t>«Повяжи, если помнишь», «Вспомним</w:t>
            </w:r>
            <w:r>
              <w:t xml:space="preserve"> </w:t>
            </w:r>
            <w:r w:rsidRPr="007001A2">
              <w:rPr>
                <w:rFonts w:ascii="YS Text" w:hAnsi="YS Text"/>
                <w:color w:val="000000"/>
                <w:sz w:val="23"/>
                <w:szCs w:val="23"/>
              </w:rPr>
              <w:t>героев своих»</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180"/>
        </w:trPr>
        <w:tc>
          <w:tcPr>
            <w:tcW w:w="1701" w:type="dxa"/>
            <w:vMerge/>
            <w:tcBorders>
              <w:left w:val="single" w:sz="4" w:space="0" w:color="000000"/>
              <w:right w:val="single" w:sz="4" w:space="0" w:color="000000"/>
            </w:tcBorders>
          </w:tcPr>
          <w:p w:rsidR="0028677F" w:rsidRPr="00062F5F"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Чтение художественных произведений:</w:t>
            </w:r>
          </w:p>
          <w:p w:rsidR="0028677F" w:rsidRPr="00062F5F" w:rsidRDefault="0028677F" w:rsidP="0028677F">
            <w:r w:rsidRPr="00553659">
              <w:t>Г. Лагздынь «Дедушкина кружка»</w:t>
            </w:r>
            <w:r>
              <w:t xml:space="preserve">, </w:t>
            </w:r>
            <w:r w:rsidRPr="00553659">
              <w:t>Рассказ Ю. Яковлева«Мама»</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15"/>
        </w:trPr>
        <w:tc>
          <w:tcPr>
            <w:tcW w:w="1701" w:type="dxa"/>
            <w:vMerge/>
            <w:tcBorders>
              <w:left w:val="single" w:sz="4" w:space="0" w:color="000000"/>
              <w:right w:val="single" w:sz="4" w:space="0" w:color="000000"/>
            </w:tcBorders>
          </w:tcPr>
          <w:p w:rsidR="0028677F" w:rsidRPr="00062F5F"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536" w:type="dxa"/>
            <w:tcBorders>
              <w:top w:val="single" w:sz="4" w:space="0" w:color="000000"/>
              <w:left w:val="single" w:sz="4" w:space="0" w:color="000000"/>
              <w:bottom w:val="single" w:sz="4" w:space="0" w:color="000000"/>
              <w:right w:val="single" w:sz="4" w:space="0" w:color="000000"/>
            </w:tcBorders>
          </w:tcPr>
          <w:p w:rsidR="0028677F" w:rsidRPr="007001A2" w:rsidRDefault="0028677F" w:rsidP="0028677F">
            <w:pPr>
              <w:shd w:val="clear" w:color="auto" w:fill="FFFFFF"/>
              <w:rPr>
                <w:rFonts w:ascii="YS Text" w:hAnsi="YS Text"/>
                <w:color w:val="000000"/>
                <w:sz w:val="23"/>
                <w:szCs w:val="23"/>
              </w:rPr>
            </w:pPr>
            <w:r>
              <w:t xml:space="preserve"> </w:t>
            </w:r>
            <w:r w:rsidRPr="007001A2">
              <w:rPr>
                <w:rFonts w:ascii="YS Text" w:hAnsi="YS Text"/>
                <w:color w:val="000000"/>
                <w:sz w:val="23"/>
                <w:szCs w:val="23"/>
              </w:rPr>
              <w:t>Проведение акции совместно</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с родителями «Наши ветераны»</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(подбор материала и составление</w:t>
            </w:r>
          </w:p>
          <w:p w:rsidR="0028677F" w:rsidRPr="007001A2"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альбомов родителями совместно с</w:t>
            </w:r>
          </w:p>
          <w:p w:rsidR="0028677F" w:rsidRPr="00946E79"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воспитанниками о родственниках,)</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75"/>
        </w:trPr>
        <w:tc>
          <w:tcPr>
            <w:tcW w:w="1701" w:type="dxa"/>
            <w:vMerge/>
            <w:tcBorders>
              <w:left w:val="single" w:sz="4" w:space="0" w:color="000000"/>
              <w:right w:val="single" w:sz="4" w:space="0" w:color="000000"/>
            </w:tcBorders>
          </w:tcPr>
          <w:p w:rsidR="0028677F" w:rsidRPr="00062F5F"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Default="0028677F" w:rsidP="0028677F">
            <w:pPr>
              <w:spacing w:line="288" w:lineRule="exact"/>
            </w:pPr>
            <w:r w:rsidRPr="00062F5F">
              <w:t>Военно-спортивная игра «Зарничка»</w:t>
            </w:r>
          </w:p>
          <w:p w:rsidR="0028677F" w:rsidRPr="00062F5F" w:rsidRDefault="0028677F" w:rsidP="0028677F">
            <w:pPr>
              <w:spacing w:line="288" w:lineRule="exact"/>
            </w:pPr>
            <w:r>
              <w:t>Досуг «Юные казачата – помощники армии»</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960"/>
        </w:trPr>
        <w:tc>
          <w:tcPr>
            <w:tcW w:w="1701" w:type="dxa"/>
            <w:vMerge/>
            <w:tcBorders>
              <w:left w:val="single" w:sz="4" w:space="0" w:color="000000"/>
              <w:right w:val="single" w:sz="4" w:space="0" w:color="000000"/>
            </w:tcBorders>
          </w:tcPr>
          <w:p w:rsidR="0028677F" w:rsidRPr="00062F5F"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7070F8" w:rsidRDefault="0028677F" w:rsidP="0028677F">
            <w:pPr>
              <w:shd w:val="clear" w:color="auto" w:fill="FFFFFF"/>
              <w:rPr>
                <w:rFonts w:ascii="YS Text" w:hAnsi="YS Text"/>
                <w:color w:val="000000"/>
                <w:sz w:val="23"/>
                <w:szCs w:val="23"/>
              </w:rPr>
            </w:pPr>
            <w:r w:rsidRPr="007001A2">
              <w:rPr>
                <w:rFonts w:ascii="YS Text" w:hAnsi="YS Text"/>
                <w:color w:val="000000"/>
                <w:sz w:val="23"/>
                <w:szCs w:val="23"/>
              </w:rPr>
              <w:t>Выставка семейных фотографий</w:t>
            </w:r>
            <w:r>
              <w:rPr>
                <w:rFonts w:ascii="YS Text" w:hAnsi="YS Text"/>
                <w:color w:val="000000"/>
                <w:sz w:val="23"/>
                <w:szCs w:val="23"/>
              </w:rPr>
              <w:t xml:space="preserve"> </w:t>
            </w:r>
            <w:r w:rsidRPr="007070F8">
              <w:rPr>
                <w:rFonts w:ascii="YS Text" w:hAnsi="YS Text"/>
                <w:color w:val="000000"/>
                <w:sz w:val="23"/>
                <w:szCs w:val="23"/>
              </w:rPr>
              <w:t xml:space="preserve">«Традиция семейных </w:t>
            </w:r>
          </w:p>
          <w:p w:rsidR="0028677F" w:rsidRPr="007070F8" w:rsidRDefault="0028677F" w:rsidP="0028677F">
            <w:pPr>
              <w:shd w:val="clear" w:color="auto" w:fill="FFFFFF"/>
              <w:rPr>
                <w:rFonts w:ascii="YS Text" w:hAnsi="YS Text"/>
                <w:color w:val="000000"/>
                <w:sz w:val="23"/>
                <w:szCs w:val="23"/>
              </w:rPr>
            </w:pPr>
            <w:r w:rsidRPr="007070F8">
              <w:rPr>
                <w:rFonts w:ascii="YS Text" w:hAnsi="YS Text"/>
                <w:color w:val="000000"/>
                <w:sz w:val="23"/>
                <w:szCs w:val="23"/>
              </w:rPr>
              <w:t>путешествий по России»</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7001A2" w:rsidRDefault="0028677F" w:rsidP="0028677F">
            <w:pPr>
              <w:ind w:firstLine="708"/>
            </w:pPr>
          </w:p>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553659" w:rsidRDefault="0028677F" w:rsidP="0028677F">
            <w:pPr>
              <w:pStyle w:val="ppara1022"/>
              <w:spacing w:line="322" w:lineRule="auto"/>
              <w:rPr>
                <w:rFonts w:eastAsia="Arial"/>
                <w:color w:val="000000"/>
                <w:sz w:val="24"/>
                <w:szCs w:val="24"/>
                <w:lang w:val="ru-RU" w:eastAsia="en-GB"/>
              </w:rPr>
            </w:pPr>
            <w:r w:rsidRPr="00553659">
              <w:rPr>
                <w:rFonts w:eastAsia="Arial"/>
                <w:color w:val="000000"/>
                <w:sz w:val="24"/>
                <w:szCs w:val="24"/>
                <w:lang w:val="ru-RU" w:eastAsia="en-GB"/>
              </w:rPr>
              <w:t xml:space="preserve">Обсуждение значения слов </w:t>
            </w:r>
            <w:r>
              <w:rPr>
                <w:rFonts w:eastAsia="Arial"/>
                <w:color w:val="000000"/>
                <w:sz w:val="24"/>
                <w:szCs w:val="24"/>
                <w:lang w:val="ru-RU" w:eastAsia="en-GB"/>
              </w:rPr>
              <w:t xml:space="preserve"> </w:t>
            </w:r>
            <w:r w:rsidRPr="00553659">
              <w:rPr>
                <w:rFonts w:eastAsia="Arial"/>
                <w:color w:val="000000"/>
                <w:sz w:val="24"/>
                <w:szCs w:val="24"/>
                <w:lang w:val="ru-RU" w:eastAsia="en-GB"/>
              </w:rPr>
              <w:t xml:space="preserve">«родник, Родина, народ» </w:t>
            </w:r>
            <w:r>
              <w:rPr>
                <w:rFonts w:eastAsia="Arial"/>
                <w:color w:val="000000"/>
                <w:sz w:val="24"/>
                <w:szCs w:val="24"/>
                <w:lang w:val="ru-RU" w:eastAsia="en-GB"/>
              </w:rPr>
              <w:t xml:space="preserve"> </w:t>
            </w:r>
            <w:r w:rsidRPr="00553659">
              <w:rPr>
                <w:rFonts w:eastAsia="Arial"/>
                <w:color w:val="000000"/>
                <w:sz w:val="24"/>
                <w:szCs w:val="24"/>
                <w:lang w:val="ru-RU" w:eastAsia="en-GB"/>
              </w:rPr>
              <w:t xml:space="preserve">(по рассказу  </w:t>
            </w:r>
          </w:p>
          <w:p w:rsidR="0028677F" w:rsidRPr="00553659" w:rsidRDefault="0028677F" w:rsidP="0028677F">
            <w:pPr>
              <w:pStyle w:val="ppara1022"/>
              <w:spacing w:line="322" w:lineRule="auto"/>
              <w:rPr>
                <w:rStyle w:val="spantext384"/>
                <w:rFonts w:eastAsia="Arial"/>
                <w:sz w:val="24"/>
                <w:szCs w:val="24"/>
                <w:lang w:val="ru-RU" w:eastAsia="en-GB"/>
              </w:rPr>
            </w:pPr>
            <w:r w:rsidRPr="00553659">
              <w:rPr>
                <w:rFonts w:eastAsia="Arial"/>
                <w:color w:val="000000"/>
                <w:sz w:val="24"/>
                <w:szCs w:val="24"/>
                <w:lang w:val="ru-RU" w:eastAsia="en-GB"/>
              </w:rPr>
              <w:t>К.Г. Паустовского  «Родник в мелколесье»)</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553659" w:rsidRDefault="0028677F" w:rsidP="0028677F">
            <w:pPr>
              <w:pStyle w:val="ppara1027"/>
              <w:spacing w:after="200" w:line="322" w:lineRule="auto"/>
              <w:rPr>
                <w:color w:val="000000"/>
                <w:sz w:val="24"/>
                <w:szCs w:val="24"/>
                <w:lang w:val="ru-RU" w:eastAsia="en-GB"/>
              </w:rPr>
            </w:pPr>
            <w:r w:rsidRPr="00062F5F">
              <w:rPr>
                <w:rFonts w:eastAsia="Arial"/>
                <w:color w:val="000000"/>
                <w:sz w:val="24"/>
                <w:szCs w:val="24"/>
                <w:lang w:val="en-GB" w:eastAsia="en-GB"/>
              </w:rPr>
              <w:t>Викторина</w:t>
            </w:r>
            <w:r>
              <w:rPr>
                <w:rFonts w:eastAsia="Arial"/>
                <w:color w:val="000000"/>
                <w:sz w:val="24"/>
                <w:szCs w:val="24"/>
                <w:lang w:val="ru-RU" w:eastAsia="en-GB"/>
              </w:rPr>
              <w:t xml:space="preserve"> «П</w:t>
            </w:r>
            <w:r w:rsidRPr="00062F5F">
              <w:rPr>
                <w:rFonts w:eastAsia="Arial"/>
                <w:color w:val="000000"/>
                <w:sz w:val="24"/>
                <w:szCs w:val="24"/>
                <w:lang w:val="en-GB" w:eastAsia="en-GB"/>
              </w:rPr>
              <w:t>родукты</w:t>
            </w:r>
            <w:r>
              <w:rPr>
                <w:rFonts w:eastAsia="Arial"/>
                <w:color w:val="000000"/>
                <w:sz w:val="24"/>
                <w:szCs w:val="24"/>
                <w:lang w:val="ru-RU" w:eastAsia="en-GB"/>
              </w:rPr>
              <w:t xml:space="preserve"> </w:t>
            </w:r>
            <w:r w:rsidRPr="00062F5F">
              <w:rPr>
                <w:rFonts w:eastAsia="Arial"/>
                <w:color w:val="000000"/>
                <w:sz w:val="24"/>
                <w:szCs w:val="24"/>
                <w:lang w:val="en-GB" w:eastAsia="en-GB"/>
              </w:rPr>
              <w:t>питания</w:t>
            </w:r>
            <w:r>
              <w:rPr>
                <w:rFonts w:eastAsia="Arial"/>
                <w:color w:val="000000"/>
                <w:sz w:val="24"/>
                <w:szCs w:val="24"/>
                <w:lang w:val="ru-RU" w:eastAsia="en-GB"/>
              </w:rPr>
              <w:t>»</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7070F8" w:rsidRDefault="0028677F" w:rsidP="0028677F">
            <w:pPr>
              <w:pStyle w:val="ppara1031"/>
              <w:rPr>
                <w:color w:val="000000"/>
                <w:sz w:val="24"/>
                <w:szCs w:val="24"/>
                <w:lang w:val="ru-RU" w:eastAsia="en-GB"/>
              </w:rPr>
            </w:pPr>
            <w:r>
              <w:rPr>
                <w:color w:val="000000"/>
                <w:sz w:val="24"/>
                <w:szCs w:val="24"/>
                <w:lang w:val="ru-RU" w:eastAsia="en-GB"/>
              </w:rPr>
              <w:t xml:space="preserve"> </w:t>
            </w:r>
            <w:r w:rsidRPr="007070F8">
              <w:rPr>
                <w:color w:val="000000"/>
                <w:sz w:val="24"/>
                <w:szCs w:val="24"/>
                <w:lang w:val="ru-RU" w:eastAsia="en-GB"/>
              </w:rPr>
              <w:t>Игры детей на самодельном</w:t>
            </w:r>
          </w:p>
          <w:p w:rsidR="0028677F" w:rsidRPr="007070F8" w:rsidRDefault="0028677F" w:rsidP="0028677F">
            <w:pPr>
              <w:pStyle w:val="ppara1031"/>
              <w:rPr>
                <w:color w:val="000000"/>
                <w:sz w:val="24"/>
                <w:szCs w:val="24"/>
                <w:lang w:val="ru-RU" w:eastAsia="en-GB"/>
              </w:rPr>
            </w:pPr>
            <w:r w:rsidRPr="007070F8">
              <w:rPr>
                <w:color w:val="000000"/>
                <w:sz w:val="24"/>
                <w:szCs w:val="24"/>
                <w:lang w:val="ru-RU" w:eastAsia="en-GB"/>
              </w:rPr>
              <w:t>игровом поле «С чего начинается</w:t>
            </w:r>
          </w:p>
          <w:p w:rsidR="0028677F" w:rsidRPr="0085545B" w:rsidRDefault="0028677F" w:rsidP="0028677F">
            <w:pPr>
              <w:pStyle w:val="ppara1031"/>
              <w:spacing w:after="200"/>
              <w:rPr>
                <w:color w:val="000000"/>
                <w:sz w:val="24"/>
                <w:szCs w:val="24"/>
                <w:lang w:val="ru-RU" w:eastAsia="en-GB"/>
              </w:rPr>
            </w:pPr>
            <w:r w:rsidRPr="007070F8">
              <w:rPr>
                <w:color w:val="000000"/>
                <w:sz w:val="24"/>
                <w:szCs w:val="24"/>
                <w:lang w:val="ru-RU" w:eastAsia="en-GB"/>
              </w:rPr>
              <w:t>Родина»</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rPr>
                <w:rStyle w:val="afb"/>
                <w:rFonts w:eastAsiaTheme="minorEastAsia"/>
                <w:b w:val="0"/>
              </w:rPr>
            </w:pPr>
          </w:p>
        </w:tc>
        <w:tc>
          <w:tcPr>
            <w:tcW w:w="4536" w:type="dxa"/>
            <w:tcBorders>
              <w:top w:val="single" w:sz="4" w:space="0" w:color="000000"/>
              <w:left w:val="single" w:sz="4" w:space="0" w:color="000000"/>
              <w:bottom w:val="single" w:sz="4" w:space="0" w:color="000000"/>
              <w:right w:val="single" w:sz="4" w:space="0" w:color="000000"/>
            </w:tcBorders>
          </w:tcPr>
          <w:p w:rsidR="0028677F" w:rsidRDefault="0028677F" w:rsidP="0028677F">
            <w:pPr>
              <w:pStyle w:val="ppara1035"/>
              <w:spacing w:line="322" w:lineRule="auto"/>
              <w:rPr>
                <w:rFonts w:eastAsia="Arial"/>
                <w:color w:val="000000"/>
                <w:sz w:val="24"/>
                <w:szCs w:val="24"/>
                <w:lang w:val="ru-RU" w:eastAsia="en-GB"/>
              </w:rPr>
            </w:pPr>
            <w:r w:rsidRPr="00553659">
              <w:rPr>
                <w:rFonts w:eastAsia="Arial"/>
                <w:color w:val="000000"/>
                <w:sz w:val="24"/>
                <w:szCs w:val="24"/>
                <w:lang w:val="ru-RU" w:eastAsia="en-GB"/>
              </w:rPr>
              <w:t xml:space="preserve">Беседа о профессиях людей — </w:t>
            </w:r>
          </w:p>
          <w:p w:rsidR="0028677F" w:rsidRPr="00946E79" w:rsidRDefault="0028677F" w:rsidP="0028677F">
            <w:pPr>
              <w:pStyle w:val="ppara1035"/>
              <w:spacing w:line="322" w:lineRule="auto"/>
              <w:rPr>
                <w:rFonts w:eastAsia="Arial"/>
                <w:color w:val="000000"/>
                <w:sz w:val="24"/>
                <w:szCs w:val="24"/>
                <w:lang w:val="ru-RU" w:eastAsia="en-GB"/>
              </w:rPr>
            </w:pPr>
            <w:r w:rsidRPr="00553659">
              <w:rPr>
                <w:rFonts w:eastAsia="Arial"/>
                <w:color w:val="000000"/>
                <w:sz w:val="24"/>
                <w:szCs w:val="24"/>
                <w:lang w:val="ru-RU" w:eastAsia="en-GB"/>
              </w:rPr>
              <w:t>хранителей культуры</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right w:val="single" w:sz="4" w:space="0" w:color="000000"/>
            </w:tcBorders>
          </w:tcPr>
          <w:p w:rsidR="0028677F" w:rsidRPr="00062F5F" w:rsidRDefault="0028677F" w:rsidP="0028677F"/>
        </w:tc>
        <w:tc>
          <w:tcPr>
            <w:tcW w:w="1843" w:type="dxa"/>
            <w:vMerge/>
            <w:tcBorders>
              <w:left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pStyle w:val="ppara1039"/>
              <w:spacing w:after="200" w:line="322" w:lineRule="auto"/>
              <w:rPr>
                <w:rStyle w:val="spantext398"/>
                <w:color w:val="000000"/>
                <w:sz w:val="24"/>
                <w:szCs w:val="24"/>
                <w:lang w:val="ru-RU" w:eastAsia="en-GB"/>
              </w:rPr>
            </w:pPr>
            <w:r>
              <w:rPr>
                <w:rFonts w:eastAsia="Arial"/>
                <w:color w:val="000000"/>
                <w:sz w:val="24"/>
                <w:szCs w:val="24"/>
                <w:lang w:val="ru-RU" w:eastAsia="en-GB"/>
              </w:rPr>
              <w:t xml:space="preserve"> День здоровья</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Воспитатели</w:t>
            </w:r>
          </w:p>
        </w:tc>
      </w:tr>
      <w:tr w:rsidR="0028677F" w:rsidRPr="00062F5F" w:rsidTr="0028677F">
        <w:trPr>
          <w:gridAfter w:val="2"/>
          <w:wAfter w:w="9217" w:type="dxa"/>
          <w:trHeight w:val="360"/>
        </w:trPr>
        <w:tc>
          <w:tcPr>
            <w:tcW w:w="1701" w:type="dxa"/>
            <w:vMerge/>
            <w:tcBorders>
              <w:left w:val="single" w:sz="4" w:space="0" w:color="000000"/>
              <w:bottom w:val="single" w:sz="4" w:space="0" w:color="000000"/>
              <w:right w:val="single" w:sz="4" w:space="0" w:color="000000"/>
            </w:tcBorders>
          </w:tcPr>
          <w:p w:rsidR="0028677F" w:rsidRPr="00062F5F" w:rsidRDefault="0028677F" w:rsidP="0028677F"/>
        </w:tc>
        <w:tc>
          <w:tcPr>
            <w:tcW w:w="1843" w:type="dxa"/>
            <w:vMerge/>
            <w:tcBorders>
              <w:left w:val="single" w:sz="4" w:space="0" w:color="000000"/>
              <w:bottom w:val="single" w:sz="4" w:space="0" w:color="000000"/>
              <w:right w:val="single" w:sz="4" w:space="0" w:color="000000"/>
            </w:tcBorders>
          </w:tcPr>
          <w:p w:rsidR="0028677F" w:rsidRPr="00062F5F" w:rsidRDefault="0028677F" w:rsidP="0028677F">
            <w:pPr>
              <w:spacing w:before="120" w:line="220" w:lineRule="exact"/>
            </w:pPr>
          </w:p>
        </w:tc>
        <w:tc>
          <w:tcPr>
            <w:tcW w:w="4536" w:type="dxa"/>
            <w:tcBorders>
              <w:top w:val="single" w:sz="4" w:space="0" w:color="000000"/>
              <w:left w:val="single" w:sz="4" w:space="0" w:color="000000"/>
              <w:bottom w:val="single" w:sz="4" w:space="0" w:color="000000"/>
              <w:right w:val="single" w:sz="4" w:space="0" w:color="000000"/>
            </w:tcBorders>
          </w:tcPr>
          <w:p w:rsidR="0028677F" w:rsidRPr="00062F5F" w:rsidRDefault="0028677F" w:rsidP="0028677F">
            <w:pPr>
              <w:pStyle w:val="ppara1044"/>
              <w:spacing w:after="200" w:line="322" w:lineRule="auto"/>
              <w:rPr>
                <w:color w:val="000000"/>
                <w:sz w:val="24"/>
                <w:szCs w:val="24"/>
                <w:lang w:val="en-GB" w:eastAsia="en-GB"/>
              </w:rPr>
            </w:pPr>
            <w:r w:rsidRPr="00062F5F">
              <w:rPr>
                <w:color w:val="000000"/>
                <w:sz w:val="24"/>
                <w:szCs w:val="24"/>
                <w:lang w:val="en-GB" w:eastAsia="en-GB"/>
              </w:rPr>
              <w:t>«Выпускной</w:t>
            </w:r>
            <w:r>
              <w:rPr>
                <w:color w:val="000000"/>
                <w:sz w:val="24"/>
                <w:szCs w:val="24"/>
                <w:lang w:val="ru-RU" w:eastAsia="en-GB"/>
              </w:rPr>
              <w:t xml:space="preserve"> </w:t>
            </w:r>
            <w:r w:rsidRPr="00062F5F">
              <w:rPr>
                <w:color w:val="000000"/>
                <w:sz w:val="24"/>
                <w:szCs w:val="24"/>
                <w:lang w:val="en-GB" w:eastAsia="en-GB"/>
              </w:rPr>
              <w:t>бал»</w:t>
            </w:r>
          </w:p>
        </w:tc>
        <w:tc>
          <w:tcPr>
            <w:tcW w:w="2693" w:type="dxa"/>
            <w:gridSpan w:val="3"/>
            <w:tcBorders>
              <w:top w:val="single" w:sz="4" w:space="0" w:color="000000"/>
              <w:left w:val="single" w:sz="4" w:space="0" w:color="000000"/>
              <w:bottom w:val="single" w:sz="4" w:space="0" w:color="000000"/>
              <w:right w:val="single" w:sz="4" w:space="0" w:color="000000"/>
            </w:tcBorders>
          </w:tcPr>
          <w:p w:rsidR="0028677F" w:rsidRPr="00062F5F" w:rsidRDefault="0028677F" w:rsidP="0028677F">
            <w:r w:rsidRPr="00062F5F">
              <w:t>Музыкальный руководитель</w:t>
            </w:r>
          </w:p>
        </w:tc>
      </w:tr>
    </w:tbl>
    <w:p w:rsidR="00742C6D" w:rsidRDefault="00742C6D" w:rsidP="0094382F">
      <w:pPr>
        <w:spacing w:after="0" w:line="240" w:lineRule="auto"/>
        <w:jc w:val="both"/>
        <w:rPr>
          <w:rFonts w:ascii="Times New Roman" w:hAnsi="Times New Roman"/>
          <w:b/>
          <w:kern w:val="2"/>
          <w:sz w:val="24"/>
          <w:szCs w:val="24"/>
        </w:rPr>
      </w:pPr>
    </w:p>
    <w:p w:rsidR="005B05AC" w:rsidRDefault="005B05AC"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742C6D" w:rsidRDefault="00742C6D" w:rsidP="0094382F">
      <w:pPr>
        <w:spacing w:after="0" w:line="240" w:lineRule="auto"/>
        <w:jc w:val="both"/>
        <w:rPr>
          <w:rFonts w:ascii="Times New Roman" w:hAnsi="Times New Roman"/>
          <w:b/>
          <w:kern w:val="2"/>
          <w:sz w:val="24"/>
          <w:szCs w:val="24"/>
        </w:rPr>
      </w:pPr>
    </w:p>
    <w:p w:rsidR="00150190" w:rsidRDefault="00150190" w:rsidP="00B93B3F">
      <w:pPr>
        <w:spacing w:after="0" w:line="240" w:lineRule="auto"/>
        <w:jc w:val="center"/>
        <w:rPr>
          <w:rFonts w:ascii="Times New Roman" w:eastAsiaTheme="minorHAnsi" w:hAnsi="Times New Roman"/>
          <w:b/>
          <w:sz w:val="28"/>
          <w:szCs w:val="28"/>
        </w:rPr>
      </w:pPr>
    </w:p>
    <w:p w:rsidR="00150190" w:rsidRDefault="00150190" w:rsidP="00B93B3F">
      <w:pPr>
        <w:spacing w:after="0" w:line="240" w:lineRule="auto"/>
        <w:jc w:val="center"/>
        <w:rPr>
          <w:rFonts w:ascii="Times New Roman" w:eastAsiaTheme="minorHAnsi" w:hAnsi="Times New Roman"/>
          <w:b/>
          <w:sz w:val="28"/>
          <w:szCs w:val="28"/>
        </w:rPr>
      </w:pPr>
    </w:p>
    <w:p w:rsidR="00150190" w:rsidRDefault="00150190" w:rsidP="00B93B3F">
      <w:pPr>
        <w:spacing w:after="0" w:line="240" w:lineRule="auto"/>
        <w:jc w:val="center"/>
        <w:rPr>
          <w:rFonts w:ascii="Times New Roman" w:eastAsiaTheme="minorHAnsi" w:hAnsi="Times New Roman"/>
          <w:b/>
          <w:sz w:val="28"/>
          <w:szCs w:val="28"/>
        </w:rPr>
      </w:pPr>
    </w:p>
    <w:p w:rsidR="00150190" w:rsidRDefault="00150190" w:rsidP="00B93B3F">
      <w:pPr>
        <w:spacing w:after="0" w:line="240" w:lineRule="auto"/>
        <w:jc w:val="center"/>
        <w:rPr>
          <w:rFonts w:ascii="Times New Roman" w:eastAsiaTheme="minorHAnsi" w:hAnsi="Times New Roman"/>
          <w:b/>
          <w:sz w:val="28"/>
          <w:szCs w:val="28"/>
        </w:rPr>
      </w:pPr>
    </w:p>
    <w:p w:rsidR="00150190" w:rsidRDefault="00150190"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28677F" w:rsidRDefault="0028677F" w:rsidP="00B93B3F">
      <w:pPr>
        <w:spacing w:after="0" w:line="240" w:lineRule="auto"/>
        <w:jc w:val="center"/>
        <w:rPr>
          <w:rFonts w:ascii="Times New Roman" w:eastAsiaTheme="minorHAnsi" w:hAnsi="Times New Roman"/>
          <w:b/>
          <w:sz w:val="28"/>
          <w:szCs w:val="28"/>
        </w:rPr>
      </w:pPr>
    </w:p>
    <w:p w:rsidR="00A94535" w:rsidRPr="00BC679E" w:rsidRDefault="00A94535" w:rsidP="00B93B3F">
      <w:pPr>
        <w:spacing w:after="0" w:line="240" w:lineRule="auto"/>
        <w:jc w:val="center"/>
        <w:rPr>
          <w:rFonts w:ascii="Times New Roman" w:hAnsi="Times New Roman"/>
          <w:sz w:val="24"/>
          <w:szCs w:val="24"/>
        </w:rPr>
      </w:pPr>
    </w:p>
    <w:sectPr w:rsidR="00A94535" w:rsidRPr="00BC679E" w:rsidSect="0091592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FC" w:rsidRDefault="009E73FC" w:rsidP="0094382F">
      <w:pPr>
        <w:spacing w:after="0" w:line="240" w:lineRule="auto"/>
      </w:pPr>
      <w:r>
        <w:separator/>
      </w:r>
    </w:p>
  </w:endnote>
  <w:endnote w:type="continuationSeparator" w:id="0">
    <w:p w:rsidR="009E73FC" w:rsidRDefault="009E73FC" w:rsidP="0094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Nexa Script Light">
    <w:altName w:val="Courier New"/>
    <w:charset w:val="CC"/>
    <w:family w:val="auto"/>
    <w:pitch w:val="variable"/>
    <w:sig w:usb0="00000001" w:usb1="00000000" w:usb2="00000000" w:usb3="00000000" w:csb0="00000097"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Pr="00A409A0" w:rsidRDefault="00EB2B95" w:rsidP="00915927">
    <w:pPr>
      <w:pStyle w:val="af3"/>
    </w:pPr>
    <w:r w:rsidRPr="00A409A0">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Default="00EB2B95">
    <w:pPr>
      <w:pStyle w:val="af3"/>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FC" w:rsidRDefault="009E73FC" w:rsidP="0094382F">
      <w:pPr>
        <w:spacing w:after="0" w:line="240" w:lineRule="auto"/>
      </w:pPr>
      <w:r>
        <w:separator/>
      </w:r>
    </w:p>
  </w:footnote>
  <w:footnote w:type="continuationSeparator" w:id="0">
    <w:p w:rsidR="009E73FC" w:rsidRDefault="009E73FC" w:rsidP="0094382F">
      <w:pPr>
        <w:spacing w:after="0" w:line="240" w:lineRule="auto"/>
      </w:pPr>
      <w:r>
        <w:continuationSeparator/>
      </w:r>
    </w:p>
  </w:footnote>
  <w:footnote w:id="1">
    <w:p w:rsidR="00EB2B95" w:rsidRDefault="00EB2B95"/>
    <w:p w:rsidR="00EB2B95" w:rsidRPr="00757679" w:rsidRDefault="00EB2B95" w:rsidP="0094382F">
      <w:pPr>
        <w:pStyle w:val="af8"/>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Pr="00FD7B91" w:rsidRDefault="00EB2B95">
    <w:pPr>
      <w:pStyle w:val="af1"/>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sidR="00153EBE">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EB2B95" w:rsidRDefault="00EB2B95">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Pr="00FD7B91" w:rsidRDefault="00EB2B95">
    <w:pPr>
      <w:pStyle w:val="af1"/>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Pr="00336147" w:rsidRDefault="00EB2B95">
    <w:pPr>
      <w:pStyle w:val="af1"/>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153EBE">
      <w:rPr>
        <w:rFonts w:ascii="Times New Roman" w:hAnsi="Times New Roman" w:cs="Times New Roman"/>
        <w:noProof/>
      </w:rPr>
      <w:t>54</w:t>
    </w:r>
    <w:r w:rsidRPr="00336147">
      <w:rPr>
        <w:rFonts w:ascii="Times New Roman" w:hAnsi="Times New Roman" w:cs="Times New Roman"/>
      </w:rPr>
      <w:fldChar w:fldCharType="end"/>
    </w:r>
  </w:p>
  <w:p w:rsidR="00EB2B95" w:rsidRDefault="00EB2B95" w:rsidP="00915927">
    <w:pPr>
      <w:pStyle w:val="af1"/>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95" w:rsidRDefault="00EB2B95">
    <w:pPr>
      <w:pStyle w:val="af1"/>
      <w:jc w:val="center"/>
    </w:pPr>
  </w:p>
  <w:p w:rsidR="00EB2B95" w:rsidRDefault="00EB2B9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5" w15:restartNumberingAfterBreak="0">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8"/>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6"/>
  </w:num>
  <w:num w:numId="22">
    <w:abstractNumId w:val="9"/>
  </w:num>
  <w:num w:numId="23">
    <w:abstractNumId w:val="28"/>
  </w:num>
  <w:num w:numId="24">
    <w:abstractNumId w:val="22"/>
  </w:num>
  <w:num w:numId="25">
    <w:abstractNumId w:val="14"/>
  </w:num>
  <w:num w:numId="26">
    <w:abstractNumId w:val="23"/>
  </w:num>
  <w:num w:numId="27">
    <w:abstractNumId w:val="37"/>
  </w:num>
  <w:num w:numId="28">
    <w:abstractNumId w:val="31"/>
  </w:num>
  <w:num w:numId="29">
    <w:abstractNumId w:val="16"/>
  </w:num>
  <w:num w:numId="30">
    <w:abstractNumId w:val="35"/>
  </w:num>
  <w:num w:numId="31">
    <w:abstractNumId w:val="13"/>
  </w:num>
  <w:num w:numId="32">
    <w:abstractNumId w:val="18"/>
  </w:num>
  <w:num w:numId="33">
    <w:abstractNumId w:val="39"/>
  </w:num>
  <w:num w:numId="34">
    <w:abstractNumId w:val="33"/>
  </w:num>
  <w:num w:numId="35">
    <w:abstractNumId w:val="20"/>
  </w:num>
  <w:num w:numId="36">
    <w:abstractNumId w:val="32"/>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382F"/>
    <w:rsid w:val="00004B66"/>
    <w:rsid w:val="0002769F"/>
    <w:rsid w:val="00102742"/>
    <w:rsid w:val="00116163"/>
    <w:rsid w:val="0012361C"/>
    <w:rsid w:val="00145586"/>
    <w:rsid w:val="00150190"/>
    <w:rsid w:val="00153EBE"/>
    <w:rsid w:val="001A43C4"/>
    <w:rsid w:val="001E3193"/>
    <w:rsid w:val="00256F80"/>
    <w:rsid w:val="00260F77"/>
    <w:rsid w:val="0028677F"/>
    <w:rsid w:val="003C619C"/>
    <w:rsid w:val="003D2847"/>
    <w:rsid w:val="003E0BE7"/>
    <w:rsid w:val="003E7DDB"/>
    <w:rsid w:val="00493EAC"/>
    <w:rsid w:val="004A3C74"/>
    <w:rsid w:val="00547163"/>
    <w:rsid w:val="00597029"/>
    <w:rsid w:val="005B05AC"/>
    <w:rsid w:val="005D2EB1"/>
    <w:rsid w:val="005D62E4"/>
    <w:rsid w:val="005D7AD5"/>
    <w:rsid w:val="005E4F39"/>
    <w:rsid w:val="0070004F"/>
    <w:rsid w:val="00742C6D"/>
    <w:rsid w:val="00757679"/>
    <w:rsid w:val="00816801"/>
    <w:rsid w:val="008A490C"/>
    <w:rsid w:val="008B400A"/>
    <w:rsid w:val="00915927"/>
    <w:rsid w:val="0094382F"/>
    <w:rsid w:val="00995E51"/>
    <w:rsid w:val="009E73FC"/>
    <w:rsid w:val="00A425A5"/>
    <w:rsid w:val="00A63D8E"/>
    <w:rsid w:val="00A733A4"/>
    <w:rsid w:val="00A858F1"/>
    <w:rsid w:val="00A94535"/>
    <w:rsid w:val="00AF1B65"/>
    <w:rsid w:val="00B36CB5"/>
    <w:rsid w:val="00B93B3F"/>
    <w:rsid w:val="00BA6E3C"/>
    <w:rsid w:val="00BC679E"/>
    <w:rsid w:val="00BF395E"/>
    <w:rsid w:val="00C1236B"/>
    <w:rsid w:val="00C15A61"/>
    <w:rsid w:val="00C25CC7"/>
    <w:rsid w:val="00D3290A"/>
    <w:rsid w:val="00D45DB1"/>
    <w:rsid w:val="00DC6C78"/>
    <w:rsid w:val="00DD5E41"/>
    <w:rsid w:val="00E539F5"/>
    <w:rsid w:val="00EB2B95"/>
    <w:rsid w:val="00EF78A8"/>
    <w:rsid w:val="00F4381B"/>
    <w:rsid w:val="00FC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295D2FCF-7E53-4F46-B599-4B163274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link w:val="a4"/>
    <w:qFormat/>
    <w:rsid w:val="0094382F"/>
    <w:pPr>
      <w:ind w:left="720"/>
      <w:contextualSpacing/>
    </w:pPr>
  </w:style>
  <w:style w:type="character" w:customStyle="1" w:styleId="a4">
    <w:name w:val="Абзац списка Знак"/>
    <w:link w:val="a3"/>
    <w:qFormat/>
    <w:locked/>
    <w:rsid w:val="00DC6C78"/>
    <w:rPr>
      <w:rFonts w:eastAsia="Times New Roman" w:cs="Times New Roman"/>
    </w:rPr>
  </w:style>
  <w:style w:type="character" w:styleId="a5">
    <w:name w:val="annotation reference"/>
    <w:basedOn w:val="a0"/>
    <w:uiPriority w:val="99"/>
    <w:semiHidden/>
    <w:unhideWhenUsed/>
    <w:rsid w:val="0094382F"/>
    <w:rPr>
      <w:rFonts w:cs="Times New Roman"/>
      <w:sz w:val="16"/>
      <w:szCs w:val="16"/>
    </w:rPr>
  </w:style>
  <w:style w:type="paragraph" w:styleId="a6">
    <w:name w:val="annotation text"/>
    <w:basedOn w:val="a"/>
    <w:link w:val="a7"/>
    <w:uiPriority w:val="99"/>
    <w:unhideWhenUsed/>
    <w:rsid w:val="0094382F"/>
    <w:pPr>
      <w:spacing w:line="240" w:lineRule="auto"/>
    </w:pPr>
    <w:rPr>
      <w:sz w:val="20"/>
      <w:szCs w:val="20"/>
    </w:rPr>
  </w:style>
  <w:style w:type="character" w:customStyle="1" w:styleId="a7">
    <w:name w:val="Текст примечания Знак"/>
    <w:basedOn w:val="a0"/>
    <w:link w:val="a6"/>
    <w:uiPriority w:val="99"/>
    <w:rsid w:val="0094382F"/>
    <w:rPr>
      <w:rFonts w:eastAsia="Times New Roman" w:cs="Times New Roman"/>
      <w:sz w:val="20"/>
      <w:szCs w:val="20"/>
    </w:rPr>
  </w:style>
  <w:style w:type="paragraph" w:styleId="a8">
    <w:name w:val="annotation subject"/>
    <w:basedOn w:val="a6"/>
    <w:next w:val="a6"/>
    <w:link w:val="a9"/>
    <w:uiPriority w:val="99"/>
    <w:semiHidden/>
    <w:unhideWhenUsed/>
    <w:rsid w:val="0094382F"/>
    <w:rPr>
      <w:b/>
      <w:bCs/>
    </w:rPr>
  </w:style>
  <w:style w:type="character" w:customStyle="1" w:styleId="a9">
    <w:name w:val="Тема примечания Знак"/>
    <w:basedOn w:val="a7"/>
    <w:link w:val="a8"/>
    <w:uiPriority w:val="99"/>
    <w:semiHidden/>
    <w:rsid w:val="0094382F"/>
    <w:rPr>
      <w:rFonts w:eastAsia="Times New Roman" w:cs="Times New Roman"/>
      <w:b/>
      <w:bCs/>
      <w:sz w:val="20"/>
      <w:szCs w:val="20"/>
    </w:rPr>
  </w:style>
  <w:style w:type="paragraph" w:styleId="aa">
    <w:name w:val="Balloon Text"/>
    <w:basedOn w:val="a"/>
    <w:link w:val="ab"/>
    <w:uiPriority w:val="99"/>
    <w:semiHidden/>
    <w:unhideWhenUsed/>
    <w:rsid w:val="0094382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382F"/>
    <w:rPr>
      <w:rFonts w:ascii="Tahoma" w:eastAsia="Times New Roman" w:hAnsi="Tahoma" w:cs="Tahoma"/>
      <w:sz w:val="16"/>
      <w:szCs w:val="16"/>
    </w:rPr>
  </w:style>
  <w:style w:type="paragraph" w:styleId="ac">
    <w:name w:val="Title"/>
    <w:basedOn w:val="a"/>
    <w:next w:val="a"/>
    <w:link w:val="ad"/>
    <w:uiPriority w:val="10"/>
    <w:qFormat/>
    <w:rsid w:val="0094382F"/>
    <w:pPr>
      <w:keepNext/>
      <w:keepLines/>
      <w:spacing w:before="480" w:after="120"/>
    </w:pPr>
    <w:rPr>
      <w:rFonts w:ascii="Calibri" w:hAnsi="Calibri" w:cs="Calibri"/>
      <w:b/>
      <w:sz w:val="72"/>
      <w:szCs w:val="72"/>
      <w:lang w:eastAsia="ru-RU"/>
    </w:rPr>
  </w:style>
  <w:style w:type="character" w:customStyle="1" w:styleId="ad">
    <w:name w:val="Заголовок Знак"/>
    <w:basedOn w:val="a0"/>
    <w:link w:val="ac"/>
    <w:uiPriority w:val="10"/>
    <w:rsid w:val="0094382F"/>
    <w:rPr>
      <w:rFonts w:ascii="Calibri" w:eastAsia="Times New Roman" w:hAnsi="Calibri" w:cs="Calibri"/>
      <w:b/>
      <w:sz w:val="72"/>
      <w:szCs w:val="72"/>
      <w:lang w:eastAsia="ru-RU"/>
    </w:rPr>
  </w:style>
  <w:style w:type="paragraph" w:styleId="ae">
    <w:name w:val="Subtitle"/>
    <w:basedOn w:val="a"/>
    <w:next w:val="a"/>
    <w:link w:val="af"/>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f">
    <w:name w:val="Подзаголовок Знак"/>
    <w:basedOn w:val="a0"/>
    <w:link w:val="ae"/>
    <w:uiPriority w:val="11"/>
    <w:rsid w:val="0094382F"/>
    <w:rPr>
      <w:rFonts w:ascii="Georgia" w:eastAsia="Times New Roman" w:hAnsi="Georgia" w:cs="Georgia"/>
      <w:i/>
      <w:color w:val="666666"/>
      <w:sz w:val="48"/>
      <w:szCs w:val="48"/>
      <w:lang w:eastAsia="ru-RU"/>
    </w:rPr>
  </w:style>
  <w:style w:type="character" w:styleId="af0">
    <w:name w:val="Hyperlink"/>
    <w:basedOn w:val="a0"/>
    <w:uiPriority w:val="99"/>
    <w:unhideWhenUsed/>
    <w:rsid w:val="0094382F"/>
    <w:rPr>
      <w:rFonts w:cs="Times New Roman"/>
      <w:color w:val="0563C1" w:themeColor="hyperlink"/>
      <w:u w:val="single"/>
    </w:rPr>
  </w:style>
  <w:style w:type="paragraph" w:styleId="af1">
    <w:name w:val="header"/>
    <w:basedOn w:val="a"/>
    <w:link w:val="af2"/>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2">
    <w:name w:val="Верхний колонтитул Знак"/>
    <w:basedOn w:val="a0"/>
    <w:link w:val="af1"/>
    <w:uiPriority w:val="99"/>
    <w:rsid w:val="0094382F"/>
    <w:rPr>
      <w:rFonts w:ascii="Calibri" w:eastAsia="Times New Roman" w:hAnsi="Calibri" w:cs="Calibri"/>
      <w:lang w:eastAsia="ru-RU"/>
    </w:rPr>
  </w:style>
  <w:style w:type="paragraph" w:styleId="af3">
    <w:name w:val="footer"/>
    <w:basedOn w:val="a"/>
    <w:link w:val="af4"/>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4">
    <w:name w:val="Нижний колонтитул Знак"/>
    <w:basedOn w:val="a0"/>
    <w:link w:val="af3"/>
    <w:uiPriority w:val="99"/>
    <w:rsid w:val="0094382F"/>
    <w:rPr>
      <w:rFonts w:ascii="Calibri" w:eastAsia="Times New Roman" w:hAnsi="Calibri" w:cs="Calibri"/>
      <w:lang w:eastAsia="ru-RU"/>
    </w:rPr>
  </w:style>
  <w:style w:type="paragraph" w:styleId="af5">
    <w:name w:val="Body Text"/>
    <w:basedOn w:val="a"/>
    <w:link w:val="af6"/>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6">
    <w:name w:val="Основной текст Знак"/>
    <w:basedOn w:val="a0"/>
    <w:link w:val="af5"/>
    <w:uiPriority w:val="1"/>
    <w:rsid w:val="0094382F"/>
    <w:rPr>
      <w:rFonts w:ascii="Times New Roman" w:eastAsia="Times New Roman" w:hAnsi="Times New Roman" w:cs="Times New Roman"/>
      <w:sz w:val="24"/>
      <w:szCs w:val="24"/>
    </w:rPr>
  </w:style>
  <w:style w:type="character" w:customStyle="1" w:styleId="af7">
    <w:name w:val="Символ сноски"/>
    <w:rsid w:val="0094382F"/>
    <w:rPr>
      <w:vertAlign w:val="superscript"/>
    </w:rPr>
  </w:style>
  <w:style w:type="character" w:customStyle="1" w:styleId="31">
    <w:name w:val="Знак сноски3"/>
    <w:rsid w:val="0094382F"/>
    <w:rPr>
      <w:vertAlign w:val="superscript"/>
    </w:rPr>
  </w:style>
  <w:style w:type="paragraph" w:styleId="af8">
    <w:name w:val="footnote text"/>
    <w:basedOn w:val="a"/>
    <w:link w:val="af9"/>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9">
    <w:name w:val="Текст сноски Знак"/>
    <w:basedOn w:val="a0"/>
    <w:link w:val="af8"/>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a">
    <w:name w:val="Table Grid"/>
    <w:basedOn w:val="a1"/>
    <w:uiPriority w:val="39"/>
    <w:rsid w:val="0094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94382F"/>
    <w:rPr>
      <w:rFonts w:ascii="Calibri" w:eastAsia="Times New Roman" w:hAnsi="Calibri" w:cs="Calibri"/>
      <w:lang w:eastAsia="ru-RU"/>
    </w:rPr>
  </w:style>
  <w:style w:type="character" w:styleId="afb">
    <w:name w:val="Strong"/>
    <w:basedOn w:val="a0"/>
    <w:link w:val="14"/>
    <w:qFormat/>
    <w:rsid w:val="0094382F"/>
    <w:rPr>
      <w:rFonts w:cs="Times New Roman"/>
      <w:b/>
      <w:bCs/>
    </w:rPr>
  </w:style>
  <w:style w:type="paragraph" w:customStyle="1" w:styleId="14">
    <w:name w:val="Строгий1"/>
    <w:basedOn w:val="a"/>
    <w:link w:val="afb"/>
    <w:rsid w:val="0028677F"/>
    <w:pPr>
      <w:spacing w:after="0"/>
    </w:pPr>
    <w:rPr>
      <w:rFonts w:eastAsiaTheme="minorHAnsi"/>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c">
    <w:name w:val="Normal (Web)"/>
    <w:aliases w:val="Обычный (Web)"/>
    <w:basedOn w:val="a"/>
    <w:link w:val="afd"/>
    <w:unhideWhenUsed/>
    <w:rsid w:val="0094382F"/>
    <w:pPr>
      <w:spacing w:before="100" w:beforeAutospacing="1" w:after="100" w:afterAutospacing="1" w:line="240" w:lineRule="auto"/>
    </w:pPr>
    <w:rPr>
      <w:rFonts w:ascii="Times New Roman" w:hAnsi="Times New Roman"/>
      <w:sz w:val="24"/>
      <w:szCs w:val="24"/>
      <w:lang w:eastAsia="ru-RU"/>
    </w:rPr>
  </w:style>
  <w:style w:type="character" w:customStyle="1" w:styleId="afd">
    <w:name w:val="Обычный (веб) Знак"/>
    <w:aliases w:val="Обычный (Web) Знак"/>
    <w:basedOn w:val="a0"/>
    <w:link w:val="afc"/>
    <w:locked/>
    <w:rsid w:val="00915927"/>
    <w:rPr>
      <w:rFonts w:ascii="Times New Roman" w:eastAsia="Times New Roman" w:hAnsi="Times New Roman" w:cs="Times New Roman"/>
      <w:sz w:val="24"/>
      <w:szCs w:val="24"/>
      <w:lang w:eastAsia="ru-RU"/>
    </w:rPr>
  </w:style>
  <w:style w:type="character" w:styleId="afe">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f">
    <w:name w:val="Основной Знак"/>
    <w:link w:val="aff0"/>
    <w:locked/>
    <w:rsid w:val="0094382F"/>
    <w:rPr>
      <w:rFonts w:ascii="NewtonCSanPin" w:hAnsi="NewtonCSanPin"/>
      <w:color w:val="000000"/>
      <w:sz w:val="21"/>
    </w:rPr>
  </w:style>
  <w:style w:type="paragraph" w:customStyle="1" w:styleId="aff0">
    <w:name w:val="Основной"/>
    <w:basedOn w:val="a"/>
    <w:link w:val="aff"/>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1">
    <w:name w:val="endnote text"/>
    <w:basedOn w:val="a"/>
    <w:link w:val="aff2"/>
    <w:uiPriority w:val="99"/>
    <w:semiHidden/>
    <w:unhideWhenUsed/>
    <w:rsid w:val="0094382F"/>
    <w:pPr>
      <w:spacing w:after="0" w:line="240" w:lineRule="auto"/>
    </w:pPr>
    <w:rPr>
      <w:sz w:val="20"/>
      <w:szCs w:val="20"/>
    </w:rPr>
  </w:style>
  <w:style w:type="character" w:customStyle="1" w:styleId="aff2">
    <w:name w:val="Текст концевой сноски Знак"/>
    <w:basedOn w:val="a0"/>
    <w:link w:val="aff1"/>
    <w:uiPriority w:val="99"/>
    <w:semiHidden/>
    <w:rsid w:val="0094382F"/>
    <w:rPr>
      <w:rFonts w:eastAsia="Times New Roman" w:cs="Times New Roman"/>
      <w:sz w:val="20"/>
      <w:szCs w:val="20"/>
    </w:rPr>
  </w:style>
  <w:style w:type="character" w:styleId="aff3">
    <w:name w:val="endnote reference"/>
    <w:basedOn w:val="a0"/>
    <w:uiPriority w:val="99"/>
    <w:semiHidden/>
    <w:unhideWhenUsed/>
    <w:rsid w:val="0094382F"/>
    <w:rPr>
      <w:rFonts w:cs="Times New Roman"/>
      <w:vertAlign w:val="superscript"/>
    </w:rPr>
  </w:style>
  <w:style w:type="character" w:styleId="aff4">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 w:type="paragraph" w:customStyle="1" w:styleId="23">
    <w:name w:val="Основной текст2"/>
    <w:basedOn w:val="a"/>
    <w:rsid w:val="00150190"/>
    <w:pPr>
      <w:widowControl w:val="0"/>
      <w:shd w:val="clear" w:color="auto" w:fill="FFFFFF"/>
      <w:spacing w:after="0" w:line="0" w:lineRule="atLeast"/>
    </w:pPr>
    <w:rPr>
      <w:rFonts w:ascii="Times New Roman" w:hAnsi="Times New Roman"/>
      <w:color w:val="000000"/>
      <w:sz w:val="26"/>
      <w:szCs w:val="26"/>
      <w:lang w:eastAsia="ru-RU" w:bidi="ru-RU"/>
    </w:rPr>
  </w:style>
  <w:style w:type="character" w:customStyle="1" w:styleId="110">
    <w:name w:val="Основной текст + 11"/>
    <w:aliases w:val="5 pt"/>
    <w:basedOn w:val="a0"/>
    <w:rsid w:val="0015019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styleId="aff5">
    <w:name w:val="No Spacing"/>
    <w:link w:val="aff6"/>
    <w:qFormat/>
    <w:rsid w:val="0028677F"/>
    <w:pPr>
      <w:spacing w:after="0" w:line="240" w:lineRule="auto"/>
    </w:pPr>
    <w:rPr>
      <w:rFonts w:eastAsia="Times New Roman" w:cs="Times New Roman"/>
    </w:rPr>
  </w:style>
  <w:style w:type="character" w:customStyle="1" w:styleId="aff6">
    <w:name w:val="Без интервала Знак"/>
    <w:link w:val="aff5"/>
    <w:rsid w:val="0028677F"/>
    <w:rPr>
      <w:rFonts w:eastAsia="Times New Roman" w:cs="Times New Roman"/>
    </w:rPr>
  </w:style>
  <w:style w:type="paragraph" w:customStyle="1" w:styleId="ppara1022">
    <w:name w:val="p_para1022"/>
    <w:basedOn w:val="a"/>
    <w:rsid w:val="0028677F"/>
    <w:pPr>
      <w:spacing w:after="0" w:line="240" w:lineRule="auto"/>
    </w:pPr>
    <w:rPr>
      <w:rFonts w:ascii="Times New Roman" w:hAnsi="Times New Roman"/>
      <w:sz w:val="28"/>
      <w:szCs w:val="28"/>
      <w:lang w:val="en-US"/>
    </w:rPr>
  </w:style>
  <w:style w:type="character" w:customStyle="1" w:styleId="spantext384">
    <w:name w:val="span_text384"/>
    <w:basedOn w:val="a0"/>
    <w:rsid w:val="0028677F"/>
  </w:style>
  <w:style w:type="paragraph" w:customStyle="1" w:styleId="ppara1027">
    <w:name w:val="p_para1027"/>
    <w:basedOn w:val="a"/>
    <w:rsid w:val="0028677F"/>
    <w:pPr>
      <w:spacing w:after="0" w:line="240" w:lineRule="auto"/>
    </w:pPr>
    <w:rPr>
      <w:rFonts w:ascii="Times New Roman" w:hAnsi="Times New Roman"/>
      <w:sz w:val="28"/>
      <w:szCs w:val="28"/>
      <w:lang w:val="en-US"/>
    </w:rPr>
  </w:style>
  <w:style w:type="paragraph" w:customStyle="1" w:styleId="ppara1031">
    <w:name w:val="p_para1031"/>
    <w:basedOn w:val="a"/>
    <w:rsid w:val="0028677F"/>
    <w:pPr>
      <w:spacing w:after="0" w:line="240" w:lineRule="auto"/>
    </w:pPr>
    <w:rPr>
      <w:rFonts w:ascii="Times New Roman" w:hAnsi="Times New Roman"/>
      <w:sz w:val="28"/>
      <w:szCs w:val="28"/>
      <w:lang w:val="en-US"/>
    </w:rPr>
  </w:style>
  <w:style w:type="paragraph" w:customStyle="1" w:styleId="ppara1035">
    <w:name w:val="p_para1035"/>
    <w:basedOn w:val="a"/>
    <w:rsid w:val="0028677F"/>
    <w:pPr>
      <w:spacing w:after="0" w:line="240" w:lineRule="auto"/>
    </w:pPr>
    <w:rPr>
      <w:rFonts w:ascii="Times New Roman" w:hAnsi="Times New Roman"/>
      <w:sz w:val="28"/>
      <w:szCs w:val="28"/>
      <w:lang w:val="en-US"/>
    </w:rPr>
  </w:style>
  <w:style w:type="character" w:customStyle="1" w:styleId="spantext398">
    <w:name w:val="span_text398"/>
    <w:basedOn w:val="a0"/>
    <w:rsid w:val="0028677F"/>
  </w:style>
  <w:style w:type="paragraph" w:customStyle="1" w:styleId="ppara1039">
    <w:name w:val="p_para1039"/>
    <w:basedOn w:val="a"/>
    <w:rsid w:val="0028677F"/>
    <w:pPr>
      <w:spacing w:after="0" w:line="240" w:lineRule="auto"/>
    </w:pPr>
    <w:rPr>
      <w:rFonts w:ascii="Times New Roman" w:hAnsi="Times New Roman"/>
      <w:sz w:val="28"/>
      <w:szCs w:val="28"/>
      <w:lang w:val="en-US"/>
    </w:rPr>
  </w:style>
  <w:style w:type="paragraph" w:customStyle="1" w:styleId="ppara1044">
    <w:name w:val="p_para1044"/>
    <w:basedOn w:val="a"/>
    <w:rsid w:val="0028677F"/>
    <w:pPr>
      <w:spacing w:after="0" w:line="240" w:lineRule="auto"/>
    </w:pPr>
    <w:rPr>
      <w:rFonts w:ascii="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2857">
      <w:bodyDiv w:val="1"/>
      <w:marLeft w:val="0"/>
      <w:marRight w:val="0"/>
      <w:marTop w:val="0"/>
      <w:marBottom w:val="0"/>
      <w:divBdr>
        <w:top w:val="none" w:sz="0" w:space="0" w:color="auto"/>
        <w:left w:val="none" w:sz="0" w:space="0" w:color="auto"/>
        <w:bottom w:val="none" w:sz="0" w:space="0" w:color="auto"/>
        <w:right w:val="none" w:sz="0" w:space="0" w:color="auto"/>
      </w:divBdr>
    </w:div>
    <w:div w:id="210772684">
      <w:bodyDiv w:val="1"/>
      <w:marLeft w:val="0"/>
      <w:marRight w:val="0"/>
      <w:marTop w:val="0"/>
      <w:marBottom w:val="0"/>
      <w:divBdr>
        <w:top w:val="none" w:sz="0" w:space="0" w:color="auto"/>
        <w:left w:val="none" w:sz="0" w:space="0" w:color="auto"/>
        <w:bottom w:val="none" w:sz="0" w:space="0" w:color="auto"/>
        <w:right w:val="none" w:sz="0" w:space="0" w:color="auto"/>
      </w:divBdr>
    </w:div>
    <w:div w:id="237596982">
      <w:bodyDiv w:val="1"/>
      <w:marLeft w:val="0"/>
      <w:marRight w:val="0"/>
      <w:marTop w:val="0"/>
      <w:marBottom w:val="0"/>
      <w:divBdr>
        <w:top w:val="none" w:sz="0" w:space="0" w:color="auto"/>
        <w:left w:val="none" w:sz="0" w:space="0" w:color="auto"/>
        <w:bottom w:val="none" w:sz="0" w:space="0" w:color="auto"/>
        <w:right w:val="none" w:sz="0" w:space="0" w:color="auto"/>
      </w:divBdr>
    </w:div>
    <w:div w:id="250894031">
      <w:bodyDiv w:val="1"/>
      <w:marLeft w:val="0"/>
      <w:marRight w:val="0"/>
      <w:marTop w:val="0"/>
      <w:marBottom w:val="0"/>
      <w:divBdr>
        <w:top w:val="none" w:sz="0" w:space="0" w:color="auto"/>
        <w:left w:val="none" w:sz="0" w:space="0" w:color="auto"/>
        <w:bottom w:val="none" w:sz="0" w:space="0" w:color="auto"/>
        <w:right w:val="none" w:sz="0" w:space="0" w:color="auto"/>
      </w:divBdr>
    </w:div>
    <w:div w:id="476066833">
      <w:bodyDiv w:val="1"/>
      <w:marLeft w:val="0"/>
      <w:marRight w:val="0"/>
      <w:marTop w:val="0"/>
      <w:marBottom w:val="0"/>
      <w:divBdr>
        <w:top w:val="none" w:sz="0" w:space="0" w:color="auto"/>
        <w:left w:val="none" w:sz="0" w:space="0" w:color="auto"/>
        <w:bottom w:val="none" w:sz="0" w:space="0" w:color="auto"/>
        <w:right w:val="none" w:sz="0" w:space="0" w:color="auto"/>
      </w:divBdr>
    </w:div>
    <w:div w:id="572280466">
      <w:bodyDiv w:val="1"/>
      <w:marLeft w:val="0"/>
      <w:marRight w:val="0"/>
      <w:marTop w:val="0"/>
      <w:marBottom w:val="0"/>
      <w:divBdr>
        <w:top w:val="none" w:sz="0" w:space="0" w:color="auto"/>
        <w:left w:val="none" w:sz="0" w:space="0" w:color="auto"/>
        <w:bottom w:val="none" w:sz="0" w:space="0" w:color="auto"/>
        <w:right w:val="none" w:sz="0" w:space="0" w:color="auto"/>
      </w:divBdr>
    </w:div>
    <w:div w:id="1014109095">
      <w:bodyDiv w:val="1"/>
      <w:marLeft w:val="0"/>
      <w:marRight w:val="0"/>
      <w:marTop w:val="0"/>
      <w:marBottom w:val="0"/>
      <w:divBdr>
        <w:top w:val="none" w:sz="0" w:space="0" w:color="auto"/>
        <w:left w:val="none" w:sz="0" w:space="0" w:color="auto"/>
        <w:bottom w:val="none" w:sz="0" w:space="0" w:color="auto"/>
        <w:right w:val="none" w:sz="0" w:space="0" w:color="auto"/>
      </w:divBdr>
    </w:div>
    <w:div w:id="1129788024">
      <w:bodyDiv w:val="1"/>
      <w:marLeft w:val="0"/>
      <w:marRight w:val="0"/>
      <w:marTop w:val="0"/>
      <w:marBottom w:val="0"/>
      <w:divBdr>
        <w:top w:val="none" w:sz="0" w:space="0" w:color="auto"/>
        <w:left w:val="none" w:sz="0" w:space="0" w:color="auto"/>
        <w:bottom w:val="none" w:sz="0" w:space="0" w:color="auto"/>
        <w:right w:val="none" w:sz="0" w:space="0" w:color="auto"/>
      </w:divBdr>
    </w:div>
    <w:div w:id="1252348162">
      <w:bodyDiv w:val="1"/>
      <w:marLeft w:val="0"/>
      <w:marRight w:val="0"/>
      <w:marTop w:val="0"/>
      <w:marBottom w:val="0"/>
      <w:divBdr>
        <w:top w:val="none" w:sz="0" w:space="0" w:color="auto"/>
        <w:left w:val="none" w:sz="0" w:space="0" w:color="auto"/>
        <w:bottom w:val="none" w:sz="0" w:space="0" w:color="auto"/>
        <w:right w:val="none" w:sz="0" w:space="0" w:color="auto"/>
      </w:divBdr>
    </w:div>
    <w:div w:id="1274630447">
      <w:bodyDiv w:val="1"/>
      <w:marLeft w:val="0"/>
      <w:marRight w:val="0"/>
      <w:marTop w:val="0"/>
      <w:marBottom w:val="0"/>
      <w:divBdr>
        <w:top w:val="none" w:sz="0" w:space="0" w:color="auto"/>
        <w:left w:val="none" w:sz="0" w:space="0" w:color="auto"/>
        <w:bottom w:val="none" w:sz="0" w:space="0" w:color="auto"/>
        <w:right w:val="none" w:sz="0" w:space="0" w:color="auto"/>
      </w:divBdr>
    </w:div>
    <w:div w:id="1432511297">
      <w:bodyDiv w:val="1"/>
      <w:marLeft w:val="0"/>
      <w:marRight w:val="0"/>
      <w:marTop w:val="0"/>
      <w:marBottom w:val="0"/>
      <w:divBdr>
        <w:top w:val="none" w:sz="0" w:space="0" w:color="auto"/>
        <w:left w:val="none" w:sz="0" w:space="0" w:color="auto"/>
        <w:bottom w:val="none" w:sz="0" w:space="0" w:color="auto"/>
        <w:right w:val="none" w:sz="0" w:space="0" w:color="auto"/>
      </w:divBdr>
    </w:div>
    <w:div w:id="1487671271">
      <w:bodyDiv w:val="1"/>
      <w:marLeft w:val="0"/>
      <w:marRight w:val="0"/>
      <w:marTop w:val="0"/>
      <w:marBottom w:val="0"/>
      <w:divBdr>
        <w:top w:val="none" w:sz="0" w:space="0" w:color="auto"/>
        <w:left w:val="none" w:sz="0" w:space="0" w:color="auto"/>
        <w:bottom w:val="none" w:sz="0" w:space="0" w:color="auto"/>
        <w:right w:val="none" w:sz="0" w:space="0" w:color="auto"/>
      </w:divBdr>
    </w:div>
    <w:div w:id="1530290557">
      <w:bodyDiv w:val="1"/>
      <w:marLeft w:val="0"/>
      <w:marRight w:val="0"/>
      <w:marTop w:val="0"/>
      <w:marBottom w:val="0"/>
      <w:divBdr>
        <w:top w:val="none" w:sz="0" w:space="0" w:color="auto"/>
        <w:left w:val="none" w:sz="0" w:space="0" w:color="auto"/>
        <w:bottom w:val="none" w:sz="0" w:space="0" w:color="auto"/>
        <w:right w:val="none" w:sz="0" w:space="0" w:color="auto"/>
      </w:divBdr>
    </w:div>
    <w:div w:id="1711296848">
      <w:bodyDiv w:val="1"/>
      <w:marLeft w:val="0"/>
      <w:marRight w:val="0"/>
      <w:marTop w:val="0"/>
      <w:marBottom w:val="0"/>
      <w:divBdr>
        <w:top w:val="none" w:sz="0" w:space="0" w:color="auto"/>
        <w:left w:val="none" w:sz="0" w:space="0" w:color="auto"/>
        <w:bottom w:val="none" w:sz="0" w:space="0" w:color="auto"/>
        <w:right w:val="none" w:sz="0" w:space="0" w:color="auto"/>
      </w:divBdr>
    </w:div>
    <w:div w:id="1806704537">
      <w:bodyDiv w:val="1"/>
      <w:marLeft w:val="0"/>
      <w:marRight w:val="0"/>
      <w:marTop w:val="0"/>
      <w:marBottom w:val="0"/>
      <w:divBdr>
        <w:top w:val="none" w:sz="0" w:space="0" w:color="auto"/>
        <w:left w:val="none" w:sz="0" w:space="0" w:color="auto"/>
        <w:bottom w:val="none" w:sz="0" w:space="0" w:color="auto"/>
        <w:right w:val="none" w:sz="0" w:space="0" w:color="auto"/>
      </w:divBdr>
    </w:div>
    <w:div w:id="1988388336">
      <w:bodyDiv w:val="1"/>
      <w:marLeft w:val="0"/>
      <w:marRight w:val="0"/>
      <w:marTop w:val="0"/>
      <w:marBottom w:val="0"/>
      <w:divBdr>
        <w:top w:val="none" w:sz="0" w:space="0" w:color="auto"/>
        <w:left w:val="none" w:sz="0" w:space="0" w:color="auto"/>
        <w:bottom w:val="none" w:sz="0" w:space="0" w:color="auto"/>
        <w:right w:val="none" w:sz="0" w:space="0" w:color="auto"/>
      </w:divBdr>
    </w:div>
    <w:div w:id="202120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3801/"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0" Type="http://schemas.openxmlformats.org/officeDocument/2006/relationships/hyperlink" Target="https://ru.wikipedia.org/wiki/%D0%95%D0%B2%D0%BB%D0%B0%D0%BD%D0%BD%D0%B8%D0%BA%D0%BE%D0%B2%D0%B0,_%D0%98%D0%BD%D0%BD%D0%B0_%D0%A4%D0%B5%D0%BB%D0%B8%D0%BA%D1%81%D0%BE%D0%B2%D0%BD%D0%B0" TargetMode="External"/><Relationship Id="rId55"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ru.wikipedia.org/wiki/%D0%A3%D1%88%D0%B0%D0%BA%D0%BE%D0%B2,_%D0%A1%D0%B2%D1%8F%D1%82%D0%BE%D1%81%D0%BB%D0%B0%D0%B2_%D0%98%D0%B3%D0%BE%D1%80%D0%B5%D0%B2%D0%B8%D1%87"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abirint.ru/books/624814/" TargetMode="External"/><Relationship Id="rId2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A%D0%B8%D0%BD%D0%BE%D1%81%D1%82%D1%83%D0%B4%D0%B8%D1%8F"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4E1A-2820-4628-B4F0-5BF42A44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50188</Words>
  <Characters>286074</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Lusi</cp:lastModifiedBy>
  <cp:revision>14</cp:revision>
  <dcterms:created xsi:type="dcterms:W3CDTF">2023-08-14T14:32:00Z</dcterms:created>
  <dcterms:modified xsi:type="dcterms:W3CDTF">2024-09-16T10:38:00Z</dcterms:modified>
</cp:coreProperties>
</file>